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73FB727" w14:textId="77777777" w:rsidR="00157CCE" w:rsidRDefault="00157CCE" w:rsidP="00C26419">
      <w:pPr>
        <w:pStyle w:val="Brdtekst21"/>
        <w:rPr>
          <w:sz w:val="22"/>
          <w:szCs w:val="22"/>
        </w:rPr>
      </w:pPr>
    </w:p>
    <w:p w14:paraId="6E072356" w14:textId="77777777" w:rsidR="00B5728F" w:rsidRDefault="00B5728F" w:rsidP="00C26419">
      <w:pPr>
        <w:pStyle w:val="Brdtekst21"/>
        <w:rPr>
          <w:sz w:val="22"/>
          <w:szCs w:val="22"/>
        </w:rPr>
      </w:pPr>
    </w:p>
    <w:p w14:paraId="703EA8D4" w14:textId="77777777" w:rsidR="003C56AD" w:rsidRDefault="003C56AD" w:rsidP="002D5F9A">
      <w:pPr>
        <w:pStyle w:val="Brdtekst21"/>
        <w:ind w:left="2608" w:hanging="2608"/>
        <w:rPr>
          <w:sz w:val="22"/>
          <w:szCs w:val="22"/>
        </w:rPr>
      </w:pPr>
    </w:p>
    <w:p w14:paraId="40E93E63" w14:textId="77777777" w:rsidR="003C56AD" w:rsidRDefault="003C56AD" w:rsidP="006431F0">
      <w:pPr>
        <w:pStyle w:val="Brdtekst21"/>
        <w:rPr>
          <w:sz w:val="22"/>
          <w:szCs w:val="22"/>
        </w:rPr>
      </w:pPr>
    </w:p>
    <w:p w14:paraId="0A5815CB" w14:textId="4B3F7ADF" w:rsidR="002D5F9A" w:rsidRDefault="007705A4" w:rsidP="002D5F9A">
      <w:pPr>
        <w:pStyle w:val="Brdtekst21"/>
        <w:ind w:left="2608" w:hanging="2608"/>
        <w:rPr>
          <w:sz w:val="22"/>
          <w:szCs w:val="22"/>
        </w:rPr>
      </w:pPr>
      <w:bookmarkStart w:id="0" w:name="_Hlk163232750"/>
      <w:r>
        <w:rPr>
          <w:sz w:val="22"/>
          <w:szCs w:val="22"/>
        </w:rPr>
        <w:t>Tors</w:t>
      </w:r>
      <w:r w:rsidR="002D5F9A">
        <w:rPr>
          <w:sz w:val="22"/>
          <w:szCs w:val="22"/>
        </w:rPr>
        <w:t xml:space="preserve">dag </w:t>
      </w:r>
      <w:r w:rsidR="008337EA">
        <w:rPr>
          <w:sz w:val="22"/>
          <w:szCs w:val="22"/>
        </w:rPr>
        <w:t>31.Oktober</w:t>
      </w:r>
      <w:r w:rsidR="002D5F9A">
        <w:rPr>
          <w:sz w:val="22"/>
          <w:szCs w:val="22"/>
        </w:rPr>
        <w:t xml:space="preserve"> kl</w:t>
      </w:r>
      <w:r>
        <w:rPr>
          <w:sz w:val="22"/>
          <w:szCs w:val="22"/>
        </w:rPr>
        <w:t>.</w:t>
      </w:r>
      <w:r w:rsidR="002D5F9A">
        <w:rPr>
          <w:sz w:val="22"/>
          <w:szCs w:val="22"/>
        </w:rPr>
        <w:t xml:space="preserve"> 1</w:t>
      </w:r>
      <w:r>
        <w:rPr>
          <w:sz w:val="22"/>
          <w:szCs w:val="22"/>
        </w:rPr>
        <w:t>9</w:t>
      </w:r>
      <w:r w:rsidR="002D5F9A">
        <w:rPr>
          <w:sz w:val="22"/>
          <w:szCs w:val="22"/>
        </w:rPr>
        <w:t>.00</w:t>
      </w:r>
    </w:p>
    <w:p w14:paraId="4D29733B" w14:textId="7A3FDBF0" w:rsidR="002D5F9A" w:rsidRDefault="00D24B48" w:rsidP="00C26419">
      <w:pPr>
        <w:pStyle w:val="Brdtekst21"/>
        <w:ind w:left="2608" w:hanging="2608"/>
        <w:rPr>
          <w:b w:val="0"/>
          <w:bCs w:val="0"/>
          <w:sz w:val="22"/>
          <w:szCs w:val="22"/>
        </w:rPr>
      </w:pPr>
      <w:r w:rsidRPr="008A3DF0">
        <w:rPr>
          <w:b w:val="0"/>
          <w:bCs w:val="0"/>
          <w:sz w:val="22"/>
          <w:szCs w:val="22"/>
        </w:rPr>
        <w:t>Intern afte</w:t>
      </w:r>
      <w:r w:rsidR="008A3DF0" w:rsidRPr="008A3DF0">
        <w:rPr>
          <w:b w:val="0"/>
          <w:bCs w:val="0"/>
          <w:sz w:val="22"/>
          <w:szCs w:val="22"/>
        </w:rPr>
        <w:t>n</w:t>
      </w:r>
    </w:p>
    <w:p w14:paraId="449B5082" w14:textId="78399C25" w:rsidR="008A3DF0" w:rsidRDefault="008A3DF0" w:rsidP="00C26419">
      <w:pPr>
        <w:pStyle w:val="Brdtekst21"/>
        <w:ind w:left="2608" w:hanging="2608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Toastmaster: Tage</w:t>
      </w:r>
    </w:p>
    <w:p w14:paraId="43F0728E" w14:textId="2BCC5873" w:rsidR="00D31EC5" w:rsidRDefault="00D31EC5" w:rsidP="00C26419">
      <w:pPr>
        <w:pStyle w:val="Brdtekst21"/>
        <w:ind w:left="2608" w:hanging="2608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3 minutter:</w:t>
      </w:r>
      <w:r w:rsidR="000F05A6">
        <w:rPr>
          <w:b w:val="0"/>
          <w:bCs w:val="0"/>
          <w:sz w:val="22"/>
          <w:szCs w:val="22"/>
        </w:rPr>
        <w:t xml:space="preserve"> </w:t>
      </w:r>
      <w:r w:rsidR="008E0029" w:rsidRPr="00D80078">
        <w:rPr>
          <w:b w:val="0"/>
          <w:bCs w:val="0"/>
          <w:sz w:val="22"/>
          <w:szCs w:val="22"/>
        </w:rPr>
        <w:t>Erik Nielsen</w:t>
      </w:r>
    </w:p>
    <w:bookmarkEnd w:id="0"/>
    <w:p w14:paraId="09967261" w14:textId="77777777" w:rsidR="00D31EC5" w:rsidRPr="008A3DF0" w:rsidRDefault="00D31EC5" w:rsidP="00C26419">
      <w:pPr>
        <w:pStyle w:val="Brdtekst21"/>
        <w:ind w:left="2608" w:hanging="2608"/>
        <w:rPr>
          <w:b w:val="0"/>
          <w:bCs w:val="0"/>
          <w:sz w:val="22"/>
          <w:szCs w:val="22"/>
        </w:rPr>
      </w:pPr>
    </w:p>
    <w:p w14:paraId="5B7C0C02" w14:textId="77777777" w:rsidR="00D24B48" w:rsidRDefault="00D24B48" w:rsidP="00C26419">
      <w:pPr>
        <w:pStyle w:val="Brdtekst21"/>
        <w:ind w:left="2608" w:hanging="2608"/>
        <w:rPr>
          <w:sz w:val="22"/>
          <w:szCs w:val="22"/>
        </w:rPr>
      </w:pPr>
    </w:p>
    <w:p w14:paraId="2A89F61F" w14:textId="4373239A" w:rsidR="00C26419" w:rsidRDefault="00C26419" w:rsidP="00C26419">
      <w:pPr>
        <w:pStyle w:val="Brdtekst21"/>
        <w:ind w:left="2608" w:hanging="2608"/>
        <w:rPr>
          <w:sz w:val="22"/>
          <w:szCs w:val="22"/>
        </w:rPr>
      </w:pPr>
      <w:bookmarkStart w:id="1" w:name="_Hlk163232810"/>
      <w:r>
        <w:rPr>
          <w:sz w:val="22"/>
          <w:szCs w:val="22"/>
        </w:rPr>
        <w:t>T</w:t>
      </w:r>
      <w:r w:rsidR="00F86813">
        <w:rPr>
          <w:sz w:val="22"/>
          <w:szCs w:val="22"/>
        </w:rPr>
        <w:t>o</w:t>
      </w:r>
      <w:r>
        <w:rPr>
          <w:sz w:val="22"/>
          <w:szCs w:val="22"/>
        </w:rPr>
        <w:t xml:space="preserve">rsdag </w:t>
      </w:r>
      <w:r w:rsidR="00F86813">
        <w:rPr>
          <w:sz w:val="22"/>
          <w:szCs w:val="22"/>
        </w:rPr>
        <w:t>7</w:t>
      </w:r>
      <w:r w:rsidR="00622179">
        <w:rPr>
          <w:sz w:val="22"/>
          <w:szCs w:val="22"/>
        </w:rPr>
        <w:t>.</w:t>
      </w:r>
      <w:r w:rsidR="00D87119">
        <w:rPr>
          <w:sz w:val="22"/>
          <w:szCs w:val="22"/>
        </w:rPr>
        <w:t xml:space="preserve"> </w:t>
      </w:r>
      <w:r w:rsidR="00622179">
        <w:rPr>
          <w:sz w:val="22"/>
          <w:szCs w:val="22"/>
        </w:rPr>
        <w:t>N</w:t>
      </w:r>
      <w:r w:rsidR="00D87119">
        <w:rPr>
          <w:sz w:val="22"/>
          <w:szCs w:val="22"/>
        </w:rPr>
        <w:t>ov</w:t>
      </w:r>
      <w:r w:rsidR="00CF4D53">
        <w:rPr>
          <w:sz w:val="22"/>
          <w:szCs w:val="22"/>
        </w:rPr>
        <w:t>ember</w:t>
      </w:r>
      <w:r w:rsidR="00D87119">
        <w:rPr>
          <w:sz w:val="22"/>
          <w:szCs w:val="22"/>
        </w:rPr>
        <w:t xml:space="preserve"> kl</w:t>
      </w:r>
      <w:r w:rsidR="00622179">
        <w:rPr>
          <w:sz w:val="22"/>
          <w:szCs w:val="22"/>
        </w:rPr>
        <w:t>.</w:t>
      </w:r>
      <w:r w:rsidR="00D87119">
        <w:rPr>
          <w:sz w:val="22"/>
          <w:szCs w:val="22"/>
        </w:rPr>
        <w:t xml:space="preserve"> </w:t>
      </w:r>
      <w:r w:rsidR="00622179">
        <w:rPr>
          <w:sz w:val="22"/>
          <w:szCs w:val="22"/>
        </w:rPr>
        <w:t>18</w:t>
      </w:r>
      <w:r w:rsidR="00F86813">
        <w:rPr>
          <w:sz w:val="22"/>
          <w:szCs w:val="22"/>
        </w:rPr>
        <w:t>.3</w:t>
      </w:r>
      <w:r w:rsidR="00622179">
        <w:rPr>
          <w:sz w:val="22"/>
          <w:szCs w:val="22"/>
        </w:rPr>
        <w:t xml:space="preserve">0 </w:t>
      </w:r>
    </w:p>
    <w:p w14:paraId="418CA5B9" w14:textId="1E0E6F54" w:rsidR="00F525D0" w:rsidRDefault="00425B5D" w:rsidP="00C26419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Efterårsfest i distriktet.</w:t>
      </w:r>
    </w:p>
    <w:p w14:paraId="48D0B34E" w14:textId="0F7E572F" w:rsidR="00425B5D" w:rsidRDefault="00425B5D" w:rsidP="00C26419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Nærmere info følger</w:t>
      </w:r>
    </w:p>
    <w:bookmarkEnd w:id="1"/>
    <w:p w14:paraId="2C450330" w14:textId="77777777" w:rsidR="00D32E12" w:rsidRDefault="00D32E12" w:rsidP="00C26419">
      <w:pPr>
        <w:rPr>
          <w:bCs/>
          <w:sz w:val="22"/>
          <w:szCs w:val="22"/>
        </w:rPr>
      </w:pPr>
    </w:p>
    <w:p w14:paraId="68A78ADE" w14:textId="075D0429" w:rsidR="0062488D" w:rsidRDefault="0062488D">
      <w:pPr>
        <w:pStyle w:val="Brdtekst21"/>
        <w:ind w:left="2608" w:hanging="2608"/>
        <w:rPr>
          <w:szCs w:val="20"/>
        </w:rPr>
      </w:pPr>
    </w:p>
    <w:p w14:paraId="3E8D638F" w14:textId="3BE4FED9" w:rsidR="009F0041" w:rsidRDefault="00310F8B" w:rsidP="00AC0855">
      <w:pPr>
        <w:rPr>
          <w:b/>
          <w:sz w:val="22"/>
          <w:szCs w:val="22"/>
        </w:rPr>
      </w:pPr>
      <w:bookmarkStart w:id="2" w:name="_Hlk90824705"/>
      <w:bookmarkStart w:id="3" w:name="_Hlk163232837"/>
      <w:r>
        <w:rPr>
          <w:b/>
          <w:sz w:val="22"/>
          <w:szCs w:val="22"/>
        </w:rPr>
        <w:t xml:space="preserve">Torsdag </w:t>
      </w:r>
      <w:r w:rsidR="00E2779E">
        <w:rPr>
          <w:b/>
          <w:sz w:val="22"/>
          <w:szCs w:val="22"/>
        </w:rPr>
        <w:t>1</w:t>
      </w:r>
      <w:r w:rsidR="008337EA">
        <w:rPr>
          <w:b/>
          <w:sz w:val="22"/>
          <w:szCs w:val="22"/>
        </w:rPr>
        <w:t>4</w:t>
      </w:r>
      <w:r w:rsidR="00622179">
        <w:rPr>
          <w:b/>
          <w:sz w:val="22"/>
          <w:szCs w:val="22"/>
        </w:rPr>
        <w:t>.</w:t>
      </w:r>
      <w:r w:rsidR="00E2779E">
        <w:rPr>
          <w:b/>
          <w:sz w:val="22"/>
          <w:szCs w:val="22"/>
        </w:rPr>
        <w:t xml:space="preserve"> </w:t>
      </w:r>
      <w:r w:rsidR="00622179">
        <w:rPr>
          <w:b/>
          <w:sz w:val="22"/>
          <w:szCs w:val="22"/>
        </w:rPr>
        <w:t>N</w:t>
      </w:r>
      <w:r w:rsidR="00E2779E">
        <w:rPr>
          <w:b/>
          <w:sz w:val="22"/>
          <w:szCs w:val="22"/>
        </w:rPr>
        <w:t>ovember</w:t>
      </w:r>
      <w:r>
        <w:rPr>
          <w:b/>
          <w:sz w:val="22"/>
          <w:szCs w:val="22"/>
        </w:rPr>
        <w:t xml:space="preserve"> kl</w:t>
      </w:r>
      <w:r w:rsidR="00622179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19.</w:t>
      </w:r>
      <w:bookmarkEnd w:id="2"/>
      <w:r w:rsidR="00622179">
        <w:rPr>
          <w:b/>
          <w:sz w:val="22"/>
          <w:szCs w:val="22"/>
        </w:rPr>
        <w:t>00</w:t>
      </w:r>
    </w:p>
    <w:p w14:paraId="0FC80D56" w14:textId="77777777" w:rsidR="008A3DF0" w:rsidRDefault="008337EA" w:rsidP="00AC0855">
      <w:pPr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SAT-7. </w:t>
      </w:r>
      <w:r w:rsidRPr="004110C5">
        <w:rPr>
          <w:b/>
          <w:sz w:val="22"/>
          <w:szCs w:val="22"/>
        </w:rPr>
        <w:t>En kristen TV station</w:t>
      </w:r>
      <w:r w:rsidRPr="008337EA">
        <w:rPr>
          <w:bCs/>
          <w:sz w:val="22"/>
          <w:szCs w:val="22"/>
        </w:rPr>
        <w:t xml:space="preserve">, </w:t>
      </w:r>
    </w:p>
    <w:p w14:paraId="3B536128" w14:textId="1D26009A" w:rsidR="00186CC3" w:rsidRDefault="008337EA" w:rsidP="00AC0855">
      <w:pPr>
        <w:rPr>
          <w:bCs/>
          <w:sz w:val="22"/>
          <w:szCs w:val="22"/>
        </w:rPr>
      </w:pPr>
      <w:r w:rsidRPr="008337EA">
        <w:rPr>
          <w:bCs/>
          <w:sz w:val="22"/>
          <w:szCs w:val="22"/>
        </w:rPr>
        <w:t xml:space="preserve">der sender </w:t>
      </w:r>
      <w:r w:rsidR="00186CC3">
        <w:rPr>
          <w:bCs/>
          <w:sz w:val="22"/>
          <w:szCs w:val="22"/>
        </w:rPr>
        <w:t>til hele Mellemøsten</w:t>
      </w:r>
    </w:p>
    <w:p w14:paraId="7ACACF8B" w14:textId="65F9A3E8" w:rsidR="008337EA" w:rsidRDefault="00D24B48" w:rsidP="00AC085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v</w:t>
      </w:r>
      <w:r w:rsidR="008337EA">
        <w:rPr>
          <w:bCs/>
          <w:sz w:val="22"/>
          <w:szCs w:val="22"/>
        </w:rPr>
        <w:t>. generalsekretær</w:t>
      </w:r>
      <w:r w:rsidR="003B139B">
        <w:rPr>
          <w:bCs/>
          <w:sz w:val="22"/>
          <w:szCs w:val="22"/>
        </w:rPr>
        <w:t xml:space="preserve"> </w:t>
      </w:r>
      <w:r w:rsidR="008337EA">
        <w:rPr>
          <w:bCs/>
          <w:sz w:val="22"/>
          <w:szCs w:val="22"/>
        </w:rPr>
        <w:t>Kurt Johansen</w:t>
      </w:r>
    </w:p>
    <w:p w14:paraId="4AF74B69" w14:textId="19A2378F" w:rsidR="006431F0" w:rsidRDefault="006431F0" w:rsidP="00AC085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Toastmaster: Lisbeth</w:t>
      </w:r>
    </w:p>
    <w:p w14:paraId="5971ECA9" w14:textId="33EA06C1" w:rsidR="00D31EC5" w:rsidRDefault="00D31EC5" w:rsidP="00AC085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 minutter: </w:t>
      </w:r>
      <w:r w:rsidR="00ED3B79" w:rsidRPr="00D80078">
        <w:rPr>
          <w:bCs/>
          <w:sz w:val="22"/>
          <w:szCs w:val="22"/>
        </w:rPr>
        <w:t>Hanne Østergaard</w:t>
      </w:r>
    </w:p>
    <w:p w14:paraId="58B64586" w14:textId="77777777" w:rsidR="00D32E12" w:rsidRPr="008337EA" w:rsidRDefault="00D32E12" w:rsidP="00AC0855">
      <w:pPr>
        <w:rPr>
          <w:bCs/>
          <w:sz w:val="22"/>
          <w:szCs w:val="22"/>
        </w:rPr>
      </w:pPr>
    </w:p>
    <w:bookmarkEnd w:id="3"/>
    <w:p w14:paraId="56A1F128" w14:textId="77777777" w:rsidR="008337EA" w:rsidRDefault="008337EA" w:rsidP="00AC0855">
      <w:pPr>
        <w:rPr>
          <w:b/>
          <w:sz w:val="22"/>
          <w:szCs w:val="22"/>
        </w:rPr>
      </w:pPr>
    </w:p>
    <w:p w14:paraId="6043B0F4" w14:textId="0C97F35C" w:rsidR="00B52090" w:rsidRPr="007B6C99" w:rsidRDefault="00B52090" w:rsidP="00AC0855">
      <w:pPr>
        <w:rPr>
          <w:sz w:val="22"/>
          <w:szCs w:val="22"/>
        </w:rPr>
      </w:pPr>
    </w:p>
    <w:p w14:paraId="21222917" w14:textId="74316F8B" w:rsidR="00D07941" w:rsidRDefault="00D24B48" w:rsidP="00AC0855">
      <w:pPr>
        <w:rPr>
          <w:b/>
          <w:sz w:val="22"/>
          <w:szCs w:val="22"/>
        </w:rPr>
      </w:pPr>
      <w:bookmarkStart w:id="4" w:name="_Hlk163232890"/>
      <w:bookmarkStart w:id="5" w:name="_Hlk74741130"/>
      <w:r>
        <w:rPr>
          <w:b/>
          <w:sz w:val="22"/>
          <w:szCs w:val="22"/>
        </w:rPr>
        <w:t>On</w:t>
      </w:r>
      <w:r w:rsidR="00961D44">
        <w:rPr>
          <w:b/>
          <w:sz w:val="22"/>
          <w:szCs w:val="22"/>
        </w:rPr>
        <w:t xml:space="preserve">sdag </w:t>
      </w:r>
      <w:r>
        <w:rPr>
          <w:b/>
          <w:sz w:val="22"/>
          <w:szCs w:val="22"/>
        </w:rPr>
        <w:t>27</w:t>
      </w:r>
      <w:r w:rsidR="007B6C99">
        <w:rPr>
          <w:b/>
          <w:sz w:val="22"/>
          <w:szCs w:val="22"/>
        </w:rPr>
        <w:t>. Novemb</w:t>
      </w:r>
      <w:r w:rsidR="001F39A7">
        <w:rPr>
          <w:b/>
          <w:sz w:val="22"/>
          <w:szCs w:val="22"/>
        </w:rPr>
        <w:t>er</w:t>
      </w:r>
      <w:r w:rsidR="007B1DE7">
        <w:rPr>
          <w:b/>
          <w:sz w:val="22"/>
          <w:szCs w:val="22"/>
        </w:rPr>
        <w:t xml:space="preserve"> </w:t>
      </w:r>
      <w:proofErr w:type="spellStart"/>
      <w:r w:rsidR="007B1DE7">
        <w:rPr>
          <w:b/>
          <w:sz w:val="22"/>
          <w:szCs w:val="22"/>
        </w:rPr>
        <w:t>kl</w:t>
      </w:r>
      <w:proofErr w:type="spellEnd"/>
      <w:r w:rsidR="007B1DE7">
        <w:rPr>
          <w:b/>
          <w:sz w:val="22"/>
          <w:szCs w:val="22"/>
        </w:rPr>
        <w:t xml:space="preserve"> 19.</w:t>
      </w:r>
      <w:r w:rsidR="007B6C99">
        <w:rPr>
          <w:b/>
          <w:sz w:val="22"/>
          <w:szCs w:val="22"/>
        </w:rPr>
        <w:t>00</w:t>
      </w:r>
    </w:p>
    <w:p w14:paraId="099F8720" w14:textId="77777777" w:rsidR="00186CC3" w:rsidRDefault="00D24B48" w:rsidP="00AC0855">
      <w:pPr>
        <w:rPr>
          <w:bCs/>
          <w:sz w:val="22"/>
          <w:szCs w:val="22"/>
        </w:rPr>
      </w:pPr>
      <w:r w:rsidRPr="00D24B48">
        <w:rPr>
          <w:bCs/>
          <w:sz w:val="22"/>
          <w:szCs w:val="22"/>
        </w:rPr>
        <w:t>Aften for og med frivillige ledere</w:t>
      </w:r>
      <w:r>
        <w:rPr>
          <w:bCs/>
          <w:sz w:val="22"/>
          <w:szCs w:val="22"/>
        </w:rPr>
        <w:t xml:space="preserve"> </w:t>
      </w:r>
    </w:p>
    <w:p w14:paraId="29FBFD14" w14:textId="3511DEDD" w:rsidR="00D24B48" w:rsidRDefault="00D24B48" w:rsidP="00AC085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med</w:t>
      </w:r>
      <w:r w:rsidR="00ED3B79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Marianne Søgaard</w:t>
      </w:r>
      <w:r w:rsidR="006431F0">
        <w:rPr>
          <w:bCs/>
          <w:sz w:val="22"/>
          <w:szCs w:val="22"/>
        </w:rPr>
        <w:t>.</w:t>
      </w:r>
    </w:p>
    <w:p w14:paraId="1870EEB3" w14:textId="6FEEF0E3" w:rsidR="006431F0" w:rsidRPr="00D24B48" w:rsidRDefault="006431F0" w:rsidP="00AC085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Toastmaster: Præsidiet</w:t>
      </w:r>
    </w:p>
    <w:bookmarkEnd w:id="4"/>
    <w:p w14:paraId="06ACED92" w14:textId="7D01BD49" w:rsidR="00CB3DE2" w:rsidRPr="00D24B48" w:rsidRDefault="00CB3DE2" w:rsidP="003135F3">
      <w:pPr>
        <w:rPr>
          <w:bCs/>
          <w:iCs/>
          <w:sz w:val="22"/>
          <w:szCs w:val="22"/>
        </w:rPr>
      </w:pPr>
    </w:p>
    <w:p w14:paraId="0595FC66" w14:textId="77777777" w:rsidR="00D24B48" w:rsidRDefault="00D24B48" w:rsidP="003135F3">
      <w:pPr>
        <w:rPr>
          <w:bCs/>
          <w:i/>
          <w:sz w:val="22"/>
          <w:szCs w:val="22"/>
        </w:rPr>
      </w:pPr>
    </w:p>
    <w:p w14:paraId="2B300FA2" w14:textId="77777777" w:rsidR="00D24B48" w:rsidRPr="009F0041" w:rsidRDefault="00D24B48" w:rsidP="003135F3">
      <w:pPr>
        <w:rPr>
          <w:bCs/>
          <w:i/>
          <w:sz w:val="22"/>
          <w:szCs w:val="22"/>
        </w:rPr>
      </w:pPr>
    </w:p>
    <w:p w14:paraId="256BE657" w14:textId="2BA62CD9" w:rsidR="00CB3DE2" w:rsidRDefault="00CB3DE2" w:rsidP="00CB3DE2">
      <w:pPr>
        <w:rPr>
          <w:b/>
          <w:i/>
          <w:sz w:val="22"/>
          <w:szCs w:val="22"/>
        </w:rPr>
      </w:pPr>
      <w:bookmarkStart w:id="6" w:name="_Hlk163232924"/>
      <w:bookmarkEnd w:id="5"/>
      <w:r>
        <w:rPr>
          <w:b/>
          <w:sz w:val="22"/>
          <w:szCs w:val="22"/>
        </w:rPr>
        <w:t>T</w:t>
      </w:r>
      <w:r w:rsidR="0062488D">
        <w:rPr>
          <w:b/>
          <w:sz w:val="22"/>
          <w:szCs w:val="22"/>
        </w:rPr>
        <w:t>o</w:t>
      </w:r>
      <w:r>
        <w:rPr>
          <w:b/>
          <w:sz w:val="22"/>
          <w:szCs w:val="22"/>
        </w:rPr>
        <w:t xml:space="preserve">rsdag </w:t>
      </w:r>
      <w:r w:rsidR="003C56AD">
        <w:rPr>
          <w:b/>
          <w:sz w:val="22"/>
          <w:szCs w:val="22"/>
        </w:rPr>
        <w:t>1</w:t>
      </w:r>
      <w:r w:rsidR="00D24B48">
        <w:rPr>
          <w:b/>
          <w:sz w:val="22"/>
          <w:szCs w:val="22"/>
        </w:rPr>
        <w:t>2</w:t>
      </w:r>
      <w:r w:rsidR="003C56AD">
        <w:rPr>
          <w:b/>
          <w:sz w:val="22"/>
          <w:szCs w:val="22"/>
        </w:rPr>
        <w:t xml:space="preserve"> december</w:t>
      </w:r>
    </w:p>
    <w:p w14:paraId="059C00D4" w14:textId="26BD587E" w:rsidR="0062488D" w:rsidRDefault="003C56AD" w:rsidP="00CB3DE2">
      <w:pPr>
        <w:rPr>
          <w:sz w:val="22"/>
          <w:szCs w:val="22"/>
        </w:rPr>
      </w:pPr>
      <w:r>
        <w:rPr>
          <w:sz w:val="22"/>
          <w:szCs w:val="22"/>
        </w:rPr>
        <w:t>Juleafslutning ved festudvalget</w:t>
      </w:r>
    </w:p>
    <w:bookmarkEnd w:id="6"/>
    <w:p w14:paraId="155A067F" w14:textId="0F181976" w:rsidR="004110C5" w:rsidRDefault="004110C5" w:rsidP="00CB3DE2">
      <w:pPr>
        <w:rPr>
          <w:sz w:val="22"/>
          <w:szCs w:val="22"/>
        </w:rPr>
      </w:pPr>
    </w:p>
    <w:p w14:paraId="293E4AB6" w14:textId="77777777" w:rsidR="004110C5" w:rsidRDefault="004110C5" w:rsidP="00CB3DE2">
      <w:pPr>
        <w:rPr>
          <w:sz w:val="22"/>
          <w:szCs w:val="22"/>
        </w:rPr>
      </w:pPr>
    </w:p>
    <w:p w14:paraId="01872A14" w14:textId="77777777" w:rsidR="004110C5" w:rsidRDefault="004110C5" w:rsidP="00CB3DE2">
      <w:pPr>
        <w:rPr>
          <w:sz w:val="22"/>
          <w:szCs w:val="22"/>
        </w:rPr>
      </w:pPr>
    </w:p>
    <w:p w14:paraId="33BCC795" w14:textId="77777777" w:rsidR="00EC1C2B" w:rsidRPr="00EC1C2B" w:rsidRDefault="00EC1C2B" w:rsidP="00AC0855">
      <w:pPr>
        <w:rPr>
          <w:sz w:val="22"/>
          <w:szCs w:val="22"/>
        </w:rPr>
      </w:pPr>
    </w:p>
    <w:p w14:paraId="47068E4C" w14:textId="49376E5F" w:rsidR="0009791F" w:rsidRDefault="0009791F">
      <w:pPr>
        <w:pStyle w:val="Brdtekst21"/>
        <w:ind w:left="2608" w:hanging="2608"/>
      </w:pPr>
    </w:p>
    <w:p w14:paraId="6E920C46" w14:textId="7B925919" w:rsidR="003C56AD" w:rsidRDefault="003C56AD">
      <w:pPr>
        <w:pStyle w:val="Brdtekst21"/>
        <w:ind w:left="2608" w:hanging="2608"/>
      </w:pPr>
    </w:p>
    <w:p w14:paraId="38710C91" w14:textId="63FBF383" w:rsidR="003C56AD" w:rsidRDefault="003C56AD">
      <w:pPr>
        <w:pStyle w:val="Brdtekst21"/>
        <w:ind w:left="2608" w:hanging="2608"/>
      </w:pPr>
    </w:p>
    <w:p w14:paraId="53B9C473" w14:textId="18B26425" w:rsidR="003C56AD" w:rsidRDefault="003C56AD">
      <w:pPr>
        <w:pStyle w:val="Brdtekst21"/>
        <w:ind w:left="2608" w:hanging="2608"/>
      </w:pPr>
    </w:p>
    <w:p w14:paraId="0EB8964B" w14:textId="5A6A6D39" w:rsidR="003C56AD" w:rsidRDefault="003C56AD">
      <w:pPr>
        <w:pStyle w:val="Brdtekst21"/>
        <w:ind w:left="2608" w:hanging="2608"/>
      </w:pPr>
    </w:p>
    <w:p w14:paraId="7C50DF68" w14:textId="77777777" w:rsidR="00157CCE" w:rsidRDefault="00157CCE">
      <w:pPr>
        <w:pStyle w:val="Brdtekst21"/>
        <w:ind w:left="2608" w:hanging="2608"/>
      </w:pPr>
    </w:p>
    <w:p w14:paraId="32F8310C" w14:textId="5AC9B5F2" w:rsidR="00053383" w:rsidRDefault="00B52090" w:rsidP="009F15C1">
      <w:pPr>
        <w:pStyle w:val="Overskrift2"/>
        <w:numPr>
          <w:ilvl w:val="0"/>
          <w:numId w:val="0"/>
        </w:numPr>
        <w:rPr>
          <w:b/>
          <w:bCs/>
        </w:rPr>
      </w:pPr>
      <w:r>
        <w:rPr>
          <w:b/>
          <w:bCs/>
        </w:rPr>
        <w:t xml:space="preserve"> </w:t>
      </w:r>
    </w:p>
    <w:p w14:paraId="767E7A63" w14:textId="77777777" w:rsidR="00053383" w:rsidRDefault="00053383">
      <w:pPr>
        <w:jc w:val="right"/>
      </w:pPr>
    </w:p>
    <w:p w14:paraId="551BC011" w14:textId="77777777" w:rsidR="004C08A1" w:rsidRDefault="004C08A1" w:rsidP="004C08A1">
      <w:pPr>
        <w:pStyle w:val="Overskrift2"/>
        <w:numPr>
          <w:ilvl w:val="0"/>
          <w:numId w:val="0"/>
        </w:numPr>
        <w:rPr>
          <w:b/>
          <w:bCs/>
        </w:rPr>
      </w:pPr>
      <w:r>
        <w:rPr>
          <w:b/>
          <w:bCs/>
        </w:rPr>
        <w:t>Y`s Men International</w:t>
      </w:r>
    </w:p>
    <w:p w14:paraId="30FA3F8B" w14:textId="77777777" w:rsidR="004C08A1" w:rsidRDefault="004C08A1">
      <w:pPr>
        <w:pStyle w:val="Brdtekst"/>
      </w:pPr>
    </w:p>
    <w:p w14:paraId="293D038A" w14:textId="77777777" w:rsidR="004C08A1" w:rsidRDefault="004C08A1">
      <w:pPr>
        <w:pStyle w:val="Brdtekst"/>
      </w:pPr>
    </w:p>
    <w:p w14:paraId="6D2A30C8" w14:textId="0B647DDB" w:rsidR="00053383" w:rsidRDefault="000A4D7B">
      <w:pPr>
        <w:pStyle w:val="Brdtekst"/>
      </w:pPr>
      <w:r>
        <w:t>Blev stiftet i 1922 og tæller i dag ca.1440 klubber</w:t>
      </w:r>
      <w:r w:rsidR="00CB65C8">
        <w:t xml:space="preserve"> </w:t>
      </w:r>
      <w:r>
        <w:t>i 65 lande.:</w:t>
      </w:r>
    </w:p>
    <w:p w14:paraId="069E5C93" w14:textId="77777777" w:rsidR="00053383" w:rsidRDefault="000A4D7B">
      <w:pPr>
        <w:pStyle w:val="Brdtekst"/>
      </w:pPr>
      <w:r>
        <w:t>Heraf er der i Danmark ca. 140 klubber.</w:t>
      </w:r>
    </w:p>
    <w:p w14:paraId="045226E2" w14:textId="77777777" w:rsidR="00053383" w:rsidRDefault="00053383">
      <w:pPr>
        <w:pStyle w:val="Brdtekst"/>
      </w:pPr>
    </w:p>
    <w:p w14:paraId="5EAA5769" w14:textId="77777777" w:rsidR="00053383" w:rsidRDefault="000A4D7B">
      <w:pPr>
        <w:pStyle w:val="Brdtekst"/>
      </w:pPr>
      <w:r>
        <w:t>Navnet kommer af Y`et i YMCA (KFUM)</w:t>
      </w:r>
    </w:p>
    <w:p w14:paraId="47E83089" w14:textId="77777777" w:rsidR="00053383" w:rsidRDefault="000A4D7B">
      <w:pPr>
        <w:pStyle w:val="Brdtekst"/>
      </w:pPr>
      <w:r>
        <w:t>Y`s Men International er et levende fællesskab</w:t>
      </w:r>
    </w:p>
    <w:p w14:paraId="319AC5FF" w14:textId="77777777" w:rsidR="00053383" w:rsidRDefault="000A4D7B">
      <w:pPr>
        <w:pStyle w:val="Brdtekst"/>
      </w:pPr>
      <w:r>
        <w:t>grundet på det kristne livssyn.</w:t>
      </w:r>
    </w:p>
    <w:p w14:paraId="19AA9364" w14:textId="77777777" w:rsidR="00053383" w:rsidRDefault="00053383">
      <w:pPr>
        <w:pStyle w:val="Brdtekst"/>
        <w:rPr>
          <w:b/>
          <w:bCs/>
        </w:rPr>
      </w:pPr>
    </w:p>
    <w:p w14:paraId="3FE52F4E" w14:textId="77777777" w:rsidR="00053383" w:rsidRDefault="000A4D7B">
      <w:pPr>
        <w:pStyle w:val="Brdtekst"/>
        <w:rPr>
          <w:b/>
          <w:bCs/>
        </w:rPr>
      </w:pPr>
      <w:r>
        <w:rPr>
          <w:b/>
          <w:bCs/>
        </w:rPr>
        <w:t xml:space="preserve">De tilsluttede Y`s </w:t>
      </w:r>
      <w:proofErr w:type="spellStart"/>
      <w:r>
        <w:rPr>
          <w:b/>
          <w:bCs/>
        </w:rPr>
        <w:t>Men`s</w:t>
      </w:r>
      <w:proofErr w:type="spellEnd"/>
      <w:r>
        <w:rPr>
          <w:b/>
          <w:bCs/>
        </w:rPr>
        <w:t xml:space="preserve"> klubber søger</w:t>
      </w:r>
    </w:p>
    <w:p w14:paraId="5654A438" w14:textId="77777777" w:rsidR="00053383" w:rsidRDefault="000A4D7B">
      <w:pPr>
        <w:pStyle w:val="Brdtekst"/>
        <w:rPr>
          <w:b/>
          <w:bCs/>
        </w:rPr>
      </w:pPr>
      <w:r>
        <w:rPr>
          <w:b/>
          <w:bCs/>
        </w:rPr>
        <w:t xml:space="preserve">bevægelsens formål fremmet ved: </w:t>
      </w:r>
    </w:p>
    <w:p w14:paraId="082CCCDE" w14:textId="77777777" w:rsidR="00053383" w:rsidRDefault="000A4D7B">
      <w:pPr>
        <w:pStyle w:val="Brdtekst"/>
        <w:numPr>
          <w:ilvl w:val="0"/>
          <w:numId w:val="2"/>
        </w:numPr>
      </w:pPr>
      <w:r>
        <w:t xml:space="preserve">At fungere primært som                  </w:t>
      </w:r>
      <w:r>
        <w:tab/>
        <w:t>tjenesteklubber for</w:t>
      </w:r>
    </w:p>
    <w:p w14:paraId="39BC0FEE" w14:textId="77777777" w:rsidR="00053383" w:rsidRDefault="000A4D7B">
      <w:pPr>
        <w:pStyle w:val="Brdtekst"/>
        <w:ind w:left="227"/>
      </w:pPr>
      <w:r>
        <w:t xml:space="preserve">   KFUM og KFUK.</w:t>
      </w:r>
    </w:p>
    <w:p w14:paraId="7EBBE889" w14:textId="77777777" w:rsidR="00053383" w:rsidRDefault="000A4D7B">
      <w:pPr>
        <w:pStyle w:val="Brdtekst"/>
        <w:numPr>
          <w:ilvl w:val="0"/>
          <w:numId w:val="2"/>
        </w:numPr>
      </w:pPr>
      <w:r>
        <w:t xml:space="preserve">At støtte andet værdifuldt  </w:t>
      </w:r>
      <w:r>
        <w:tab/>
        <w:t>organisationsarbejde.</w:t>
      </w:r>
    </w:p>
    <w:p w14:paraId="09D4D020" w14:textId="77777777" w:rsidR="00053383" w:rsidRDefault="000A4D7B">
      <w:pPr>
        <w:pStyle w:val="Brdtekst"/>
        <w:numPr>
          <w:ilvl w:val="0"/>
          <w:numId w:val="3"/>
        </w:numPr>
      </w:pPr>
      <w:r>
        <w:t>At opmuntre til retfærdighed i samfundsmæssige og internationale spørgsmål, idet klubberne altid afholder sig fra partipolitisk stillingtagen.</w:t>
      </w:r>
    </w:p>
    <w:p w14:paraId="444114F2" w14:textId="77777777" w:rsidR="00053383" w:rsidRDefault="000A4D7B">
      <w:pPr>
        <w:pStyle w:val="Brdtekst"/>
        <w:numPr>
          <w:ilvl w:val="0"/>
          <w:numId w:val="3"/>
        </w:numPr>
      </w:pPr>
      <w:r>
        <w:t>At holde medlemmerne informerede om og aktivt engagerede i religiøse, samfundsmæssige, økonomiske, sociale og internationale anliggender.</w:t>
      </w:r>
    </w:p>
    <w:p w14:paraId="0FCD6008" w14:textId="77777777" w:rsidR="00053383" w:rsidRDefault="000A4D7B">
      <w:pPr>
        <w:pStyle w:val="Brdtekst"/>
        <w:numPr>
          <w:ilvl w:val="0"/>
          <w:numId w:val="3"/>
        </w:numPr>
      </w:pPr>
      <w:r>
        <w:t>At dyrke godt kammeratskab.</w:t>
      </w:r>
    </w:p>
    <w:p w14:paraId="2AED46ED" w14:textId="6484A7FB" w:rsidR="00053383" w:rsidRPr="004C08A1" w:rsidRDefault="000A4D7B" w:rsidP="007D00D1">
      <w:pPr>
        <w:pStyle w:val="Brdtekst"/>
        <w:numPr>
          <w:ilvl w:val="0"/>
          <w:numId w:val="3"/>
        </w:numPr>
        <w:rPr>
          <w:b/>
          <w:bCs/>
          <w:sz w:val="20"/>
        </w:rPr>
      </w:pPr>
      <w:r>
        <w:t xml:space="preserve">At støtte internationale </w:t>
      </w:r>
      <w:proofErr w:type="spellStart"/>
      <w:r>
        <w:t>area</w:t>
      </w:r>
      <w:proofErr w:type="spellEnd"/>
      <w:r>
        <w:t xml:space="preserve">  og regionale projekter i bevægelsen.</w:t>
      </w:r>
    </w:p>
    <w:p w14:paraId="6533C59F" w14:textId="0A3F7E02" w:rsidR="00C26419" w:rsidRDefault="00C26419">
      <w:pPr>
        <w:pStyle w:val="Brdtekst"/>
        <w:rPr>
          <w:b/>
          <w:bCs/>
          <w:sz w:val="20"/>
        </w:rPr>
      </w:pPr>
    </w:p>
    <w:p w14:paraId="14D6BFC9" w14:textId="47055AB3" w:rsidR="00157CCE" w:rsidRPr="00232EF3" w:rsidRDefault="00157CCE" w:rsidP="00157CCE">
      <w:pPr>
        <w:pStyle w:val="Brdtekst"/>
        <w:rPr>
          <w:b/>
          <w:bCs/>
          <w:szCs w:val="18"/>
        </w:rPr>
      </w:pPr>
      <w:r w:rsidRPr="00232EF3">
        <w:rPr>
          <w:b/>
          <w:bCs/>
          <w:szCs w:val="18"/>
        </w:rPr>
        <w:t xml:space="preserve">Mødested: </w:t>
      </w:r>
      <w:r w:rsidR="004C08A1" w:rsidRPr="00232EF3">
        <w:rPr>
          <w:b/>
          <w:bCs/>
          <w:szCs w:val="18"/>
        </w:rPr>
        <w:t>Videbæk Idræts-og Fritidscenter</w:t>
      </w:r>
    </w:p>
    <w:p w14:paraId="3BAADAF4" w14:textId="7B3A6DF2" w:rsidR="004C08A1" w:rsidRPr="00232EF3" w:rsidRDefault="004C08A1" w:rsidP="00157CCE">
      <w:pPr>
        <w:pStyle w:val="Brdtekst"/>
        <w:rPr>
          <w:b/>
          <w:bCs/>
          <w:szCs w:val="18"/>
        </w:rPr>
      </w:pPr>
      <w:r w:rsidRPr="00232EF3">
        <w:rPr>
          <w:b/>
          <w:bCs/>
          <w:szCs w:val="18"/>
        </w:rPr>
        <w:t>Telefon 97171322 inden kl. 16.00</w:t>
      </w:r>
    </w:p>
    <w:p w14:paraId="01A7023D" w14:textId="4E86CD83" w:rsidR="004C08A1" w:rsidRPr="00232EF3" w:rsidRDefault="004C08A1" w:rsidP="00157CCE">
      <w:pPr>
        <w:pStyle w:val="Brdtekst"/>
        <w:rPr>
          <w:b/>
          <w:bCs/>
          <w:szCs w:val="18"/>
        </w:rPr>
      </w:pPr>
      <w:r w:rsidRPr="00232EF3">
        <w:rPr>
          <w:b/>
          <w:bCs/>
          <w:szCs w:val="18"/>
        </w:rPr>
        <w:t>( tast 3 )</w:t>
      </w:r>
    </w:p>
    <w:p w14:paraId="0D882C35" w14:textId="77777777" w:rsidR="00157CCE" w:rsidRPr="00232EF3" w:rsidRDefault="00157CCE" w:rsidP="00157CCE">
      <w:pPr>
        <w:pStyle w:val="Brdtekst"/>
        <w:rPr>
          <w:b/>
          <w:bCs/>
          <w:szCs w:val="18"/>
        </w:rPr>
      </w:pPr>
      <w:r w:rsidRPr="00232EF3">
        <w:rPr>
          <w:b/>
          <w:bCs/>
          <w:szCs w:val="18"/>
        </w:rPr>
        <w:t xml:space="preserve">                    </w:t>
      </w:r>
    </w:p>
    <w:p w14:paraId="7FEB0625" w14:textId="77777777" w:rsidR="00157CCE" w:rsidRPr="00232EF3" w:rsidRDefault="00157CCE" w:rsidP="00157CCE">
      <w:pPr>
        <w:pStyle w:val="Brdtekst"/>
        <w:rPr>
          <w:b/>
          <w:bCs/>
          <w:szCs w:val="18"/>
        </w:rPr>
      </w:pPr>
      <w:r w:rsidRPr="00232EF3">
        <w:rPr>
          <w:b/>
          <w:bCs/>
          <w:szCs w:val="18"/>
        </w:rPr>
        <w:t>Tilmelding / afbud</w:t>
      </w:r>
    </w:p>
    <w:p w14:paraId="7657A5EF" w14:textId="77777777" w:rsidR="00157CCE" w:rsidRPr="00232EF3" w:rsidRDefault="00157CCE" w:rsidP="00157CCE">
      <w:pPr>
        <w:pStyle w:val="Brdtekst"/>
        <w:rPr>
          <w:b/>
          <w:bCs/>
          <w:szCs w:val="18"/>
        </w:rPr>
      </w:pPr>
      <w:r w:rsidRPr="00232EF3">
        <w:rPr>
          <w:b/>
          <w:bCs/>
          <w:szCs w:val="18"/>
        </w:rPr>
        <w:t>enten på listen, eller til aftenens toastmaster senest søndag aften før mødet - enten pr. tlf. eller mail.</w:t>
      </w:r>
    </w:p>
    <w:p w14:paraId="1B85C2A1" w14:textId="67101153" w:rsidR="00157CCE" w:rsidRPr="00232EF3" w:rsidRDefault="00157CCE" w:rsidP="00157CCE">
      <w:pPr>
        <w:pStyle w:val="Brdtekst"/>
        <w:rPr>
          <w:b/>
          <w:bCs/>
          <w:szCs w:val="18"/>
        </w:rPr>
      </w:pPr>
      <w:r w:rsidRPr="00232EF3">
        <w:rPr>
          <w:b/>
          <w:bCs/>
          <w:szCs w:val="18"/>
        </w:rPr>
        <w:t xml:space="preserve">Hvis mødet er </w:t>
      </w:r>
      <w:r w:rsidR="004C08A1" w:rsidRPr="00232EF3">
        <w:rPr>
          <w:b/>
          <w:bCs/>
          <w:szCs w:val="18"/>
        </w:rPr>
        <w:t>i Videbæk Idræts-og Fritidscenter,</w:t>
      </w:r>
      <w:r w:rsidRPr="00232EF3">
        <w:rPr>
          <w:b/>
          <w:bCs/>
          <w:szCs w:val="18"/>
        </w:rPr>
        <w:t xml:space="preserve"> meddeler toastmasteren antal deltagere til </w:t>
      </w:r>
      <w:r w:rsidR="004C08A1" w:rsidRPr="00232EF3">
        <w:rPr>
          <w:b/>
          <w:bCs/>
          <w:szCs w:val="18"/>
        </w:rPr>
        <w:t>Idrætscentret</w:t>
      </w:r>
      <w:r w:rsidRPr="00232EF3">
        <w:rPr>
          <w:b/>
          <w:bCs/>
          <w:szCs w:val="18"/>
        </w:rPr>
        <w:t xml:space="preserve"> tirsdag.</w:t>
      </w:r>
    </w:p>
    <w:p w14:paraId="75885741" w14:textId="77777777" w:rsidR="00157CCE" w:rsidRDefault="00157CCE" w:rsidP="00157CCE">
      <w:pPr>
        <w:pStyle w:val="Brdtekst"/>
        <w:rPr>
          <w:b/>
          <w:bCs/>
          <w:sz w:val="20"/>
        </w:rPr>
      </w:pPr>
      <w:proofErr w:type="spellStart"/>
      <w:r w:rsidRPr="00232EF3">
        <w:rPr>
          <w:b/>
          <w:bCs/>
          <w:szCs w:val="18"/>
        </w:rPr>
        <w:t>Toastmesteren</w:t>
      </w:r>
      <w:proofErr w:type="spellEnd"/>
      <w:r w:rsidRPr="00232EF3">
        <w:rPr>
          <w:b/>
          <w:bCs/>
          <w:szCs w:val="18"/>
        </w:rPr>
        <w:t xml:space="preserve"> holder kontakten med aftenens foredragsholder</w:t>
      </w:r>
      <w:r>
        <w:rPr>
          <w:b/>
          <w:bCs/>
          <w:sz w:val="20"/>
        </w:rPr>
        <w:t>.</w:t>
      </w:r>
    </w:p>
    <w:p w14:paraId="40D1C022" w14:textId="49C4B50A" w:rsidR="00C26419" w:rsidRDefault="00C26419">
      <w:pPr>
        <w:pStyle w:val="Brdtekst"/>
        <w:rPr>
          <w:b/>
          <w:bCs/>
          <w:sz w:val="20"/>
        </w:rPr>
      </w:pPr>
    </w:p>
    <w:p w14:paraId="1A620E90" w14:textId="3ED55A31" w:rsidR="00C26419" w:rsidRDefault="00C26419">
      <w:pPr>
        <w:pStyle w:val="Brdtekst"/>
        <w:rPr>
          <w:b/>
          <w:bCs/>
          <w:sz w:val="20"/>
        </w:rPr>
      </w:pPr>
    </w:p>
    <w:p w14:paraId="19F1E644" w14:textId="701B77B9" w:rsidR="00C26419" w:rsidRDefault="00C26419">
      <w:pPr>
        <w:pStyle w:val="Brdtekst"/>
        <w:rPr>
          <w:b/>
          <w:bCs/>
          <w:sz w:val="20"/>
        </w:rPr>
      </w:pPr>
    </w:p>
    <w:p w14:paraId="68CCD6CF" w14:textId="1559C4E7" w:rsidR="00C26419" w:rsidRDefault="00C26419">
      <w:pPr>
        <w:pStyle w:val="Brdtekst"/>
        <w:rPr>
          <w:b/>
          <w:bCs/>
          <w:sz w:val="20"/>
        </w:rPr>
      </w:pPr>
    </w:p>
    <w:p w14:paraId="2FE39581" w14:textId="77777777" w:rsidR="00C26419" w:rsidRDefault="00C26419">
      <w:pPr>
        <w:pStyle w:val="Brdtekst"/>
        <w:rPr>
          <w:b/>
          <w:bCs/>
          <w:sz w:val="20"/>
        </w:rPr>
      </w:pPr>
    </w:p>
    <w:p w14:paraId="42F9C362" w14:textId="77777777" w:rsidR="00157CCE" w:rsidRDefault="00157CCE" w:rsidP="00C26419">
      <w:pPr>
        <w:pStyle w:val="Overskrift1"/>
        <w:rPr>
          <w:b/>
          <w:bCs/>
          <w:color w:val="000000"/>
        </w:rPr>
      </w:pPr>
    </w:p>
    <w:p w14:paraId="0072EAFE" w14:textId="66616F5A" w:rsidR="00C26419" w:rsidRDefault="00C26419" w:rsidP="00C26419">
      <w:pPr>
        <w:pStyle w:val="Overskrift1"/>
        <w:rPr>
          <w:b/>
          <w:bCs/>
          <w:color w:val="000000"/>
        </w:rPr>
      </w:pPr>
      <w:r>
        <w:rPr>
          <w:b/>
          <w:bCs/>
          <w:color w:val="000000"/>
        </w:rPr>
        <w:t>Videbæk</w:t>
      </w:r>
    </w:p>
    <w:p w14:paraId="53ADCB4B" w14:textId="77777777" w:rsidR="00C26419" w:rsidRDefault="00C26419" w:rsidP="00C26419">
      <w:pPr>
        <w:jc w:val="center"/>
        <w:rPr>
          <w:b/>
          <w:bCs/>
          <w:color w:val="000000"/>
          <w:sz w:val="32"/>
        </w:rPr>
      </w:pPr>
      <w:r>
        <w:rPr>
          <w:b/>
          <w:bCs/>
          <w:color w:val="000000"/>
          <w:sz w:val="32"/>
        </w:rPr>
        <w:t xml:space="preserve">Y`s </w:t>
      </w:r>
      <w:proofErr w:type="spellStart"/>
      <w:r>
        <w:rPr>
          <w:b/>
          <w:bCs/>
          <w:color w:val="000000"/>
          <w:sz w:val="32"/>
        </w:rPr>
        <w:t>Men`s</w:t>
      </w:r>
      <w:proofErr w:type="spellEnd"/>
      <w:r>
        <w:rPr>
          <w:b/>
          <w:bCs/>
          <w:color w:val="000000"/>
          <w:sz w:val="32"/>
        </w:rPr>
        <w:t xml:space="preserve"> Club</w:t>
      </w:r>
    </w:p>
    <w:p w14:paraId="7EDE37FE" w14:textId="77777777" w:rsidR="00C26419" w:rsidRDefault="00C26419" w:rsidP="00C26419">
      <w:pPr>
        <w:pStyle w:val="Overskrift1"/>
        <w:jc w:val="left"/>
        <w:rPr>
          <w:color w:val="000000"/>
          <w:sz w:val="24"/>
        </w:rPr>
      </w:pPr>
    </w:p>
    <w:p w14:paraId="01232DBB" w14:textId="77777777" w:rsidR="00C26419" w:rsidRDefault="00C26419" w:rsidP="00C26419">
      <w:pPr>
        <w:rPr>
          <w:color w:val="000000"/>
        </w:rPr>
      </w:pPr>
    </w:p>
    <w:p w14:paraId="3D9E04C6" w14:textId="77777777" w:rsidR="00C26419" w:rsidRDefault="00C26419" w:rsidP="00C26419">
      <w:pPr>
        <w:jc w:val="center"/>
        <w:rPr>
          <w:b/>
          <w:bCs/>
          <w:color w:val="000000"/>
          <w:sz w:val="32"/>
        </w:rPr>
      </w:pPr>
      <w:r>
        <w:rPr>
          <w:b/>
          <w:bCs/>
          <w:color w:val="000000"/>
          <w:sz w:val="32"/>
        </w:rPr>
        <w:t>Program for</w:t>
      </w:r>
    </w:p>
    <w:p w14:paraId="7229EF5A" w14:textId="77777777" w:rsidR="00C26419" w:rsidRDefault="00C26419" w:rsidP="00C26419">
      <w:pPr>
        <w:jc w:val="center"/>
        <w:rPr>
          <w:b/>
          <w:bCs/>
          <w:color w:val="000000"/>
          <w:sz w:val="32"/>
        </w:rPr>
      </w:pPr>
    </w:p>
    <w:p w14:paraId="4DD049AE" w14:textId="5E5B0B50" w:rsidR="00C26419" w:rsidRDefault="0043409B" w:rsidP="00C26419">
      <w:pPr>
        <w:jc w:val="center"/>
        <w:rPr>
          <w:b/>
          <w:bCs/>
          <w:color w:val="000000"/>
          <w:sz w:val="32"/>
        </w:rPr>
      </w:pPr>
      <w:r>
        <w:rPr>
          <w:b/>
          <w:bCs/>
          <w:color w:val="000000"/>
          <w:sz w:val="32"/>
        </w:rPr>
        <w:t>Efterår</w:t>
      </w:r>
      <w:r w:rsidR="00C26419">
        <w:rPr>
          <w:b/>
          <w:bCs/>
          <w:color w:val="000000"/>
          <w:sz w:val="32"/>
        </w:rPr>
        <w:t xml:space="preserve"> 202</w:t>
      </w:r>
      <w:r w:rsidR="00F82D58">
        <w:rPr>
          <w:b/>
          <w:bCs/>
          <w:color w:val="000000"/>
          <w:sz w:val="32"/>
        </w:rPr>
        <w:t>4</w:t>
      </w:r>
    </w:p>
    <w:p w14:paraId="266C1D7E" w14:textId="1CB42E96" w:rsidR="00C26419" w:rsidRDefault="00C26419">
      <w:pPr>
        <w:pStyle w:val="Brdtekst"/>
        <w:rPr>
          <w:b/>
          <w:bCs/>
          <w:sz w:val="20"/>
        </w:rPr>
      </w:pPr>
    </w:p>
    <w:p w14:paraId="476BF2BB" w14:textId="134BB94B" w:rsidR="00C26419" w:rsidRDefault="00C26419">
      <w:pPr>
        <w:pStyle w:val="Brdtekst"/>
        <w:rPr>
          <w:b/>
          <w:bCs/>
          <w:sz w:val="20"/>
        </w:rPr>
      </w:pPr>
    </w:p>
    <w:p w14:paraId="2CE7EFDC" w14:textId="58E99E2A" w:rsidR="00C26419" w:rsidRDefault="00C26419">
      <w:pPr>
        <w:pStyle w:val="Brdtekst"/>
        <w:rPr>
          <w:b/>
          <w:bCs/>
          <w:sz w:val="20"/>
        </w:rPr>
      </w:pPr>
    </w:p>
    <w:p w14:paraId="1565A9E5" w14:textId="77777777" w:rsidR="00C26419" w:rsidRDefault="00C26419">
      <w:pPr>
        <w:pStyle w:val="Brdtekst"/>
        <w:rPr>
          <w:b/>
          <w:bCs/>
          <w:sz w:val="20"/>
        </w:rPr>
      </w:pPr>
    </w:p>
    <w:p w14:paraId="1319E09E" w14:textId="77777777" w:rsidR="00CB65C8" w:rsidRDefault="00CB65C8">
      <w:pPr>
        <w:pStyle w:val="Overskrift1"/>
        <w:rPr>
          <w:b/>
          <w:bCs/>
          <w:color w:val="000000"/>
        </w:rPr>
      </w:pPr>
    </w:p>
    <w:p w14:paraId="62CAD960" w14:textId="77777777" w:rsidR="00053383" w:rsidRDefault="000A4D7B">
      <w:pPr>
        <w:pStyle w:val="Overskrift1"/>
        <w:rPr>
          <w:b/>
          <w:bCs/>
          <w:color w:val="000000"/>
        </w:rPr>
      </w:pPr>
      <w:r>
        <w:rPr>
          <w:b/>
          <w:bCs/>
          <w:color w:val="000000"/>
        </w:rPr>
        <w:t xml:space="preserve"> Motto</w:t>
      </w:r>
    </w:p>
    <w:p w14:paraId="1B0218C3" w14:textId="77777777" w:rsidR="00053383" w:rsidRDefault="00053383">
      <w:pPr>
        <w:rPr>
          <w:b/>
          <w:bCs/>
          <w:color w:val="000000"/>
        </w:rPr>
      </w:pPr>
    </w:p>
    <w:p w14:paraId="59EC7247" w14:textId="77777777" w:rsidR="00053383" w:rsidRDefault="000A4D7B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At vedkende sig den pligt</w:t>
      </w:r>
    </w:p>
    <w:p w14:paraId="5EE8FF3C" w14:textId="77777777" w:rsidR="00053383" w:rsidRDefault="000A4D7B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der følger med enhver ret</w:t>
      </w:r>
    </w:p>
    <w:p w14:paraId="2B947ACA" w14:textId="77777777" w:rsidR="00053383" w:rsidRDefault="00053383">
      <w:pPr>
        <w:jc w:val="center"/>
        <w:rPr>
          <w:b/>
          <w:bCs/>
          <w:color w:val="3366FF"/>
        </w:rPr>
      </w:pPr>
    </w:p>
    <w:p w14:paraId="7A3750A0" w14:textId="77777777" w:rsidR="00053383" w:rsidRDefault="00053383">
      <w:pPr>
        <w:jc w:val="center"/>
        <w:rPr>
          <w:color w:val="3366FF"/>
        </w:rPr>
      </w:pPr>
    </w:p>
    <w:p w14:paraId="371D01A3" w14:textId="77777777" w:rsidR="00053383" w:rsidRDefault="00B51015">
      <w:pPr>
        <w:jc w:val="center"/>
        <w:rPr>
          <w:color w:val="3366FF"/>
          <w:sz w:val="20"/>
        </w:rPr>
      </w:pPr>
      <w:r>
        <w:rPr>
          <w:noProof/>
          <w:lang w:eastAsia="da-DK"/>
        </w:rPr>
        <w:drawing>
          <wp:anchor distT="0" distB="0" distL="114935" distR="114935" simplePos="0" relativeHeight="251657728" behindDoc="0" locked="0" layoutInCell="1" allowOverlap="1" wp14:anchorId="19D74ED4" wp14:editId="79BE865F">
            <wp:simplePos x="0" y="0"/>
            <wp:positionH relativeFrom="column">
              <wp:posOffset>419100</wp:posOffset>
            </wp:positionH>
            <wp:positionV relativeFrom="paragraph">
              <wp:posOffset>63500</wp:posOffset>
            </wp:positionV>
            <wp:extent cx="1360170" cy="1272540"/>
            <wp:effectExtent l="0" t="0" r="0" b="3810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12725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160963" w14:textId="1D0F23B4" w:rsidR="00053383" w:rsidRDefault="00053383">
      <w:pPr>
        <w:pStyle w:val="Overskrift3"/>
      </w:pPr>
    </w:p>
    <w:p w14:paraId="2A72F75A" w14:textId="77777777" w:rsidR="0007215C" w:rsidRPr="00720176" w:rsidRDefault="00393B90" w:rsidP="0007215C">
      <w:pPr>
        <w:rPr>
          <w:b/>
          <w:i/>
        </w:rPr>
      </w:pPr>
      <w:r>
        <w:t xml:space="preserve">          </w:t>
      </w:r>
      <w:r w:rsidR="00BF6C98">
        <w:t xml:space="preserve">    </w:t>
      </w:r>
    </w:p>
    <w:p w14:paraId="7799A4A7" w14:textId="77777777" w:rsidR="00C26419" w:rsidRDefault="00C26419" w:rsidP="00F47E2D">
      <w:pPr>
        <w:rPr>
          <w:b/>
          <w:sz w:val="22"/>
          <w:szCs w:val="22"/>
        </w:rPr>
      </w:pPr>
      <w:bookmarkStart w:id="7" w:name="_Hlk75412764"/>
    </w:p>
    <w:p w14:paraId="4D649C85" w14:textId="77777777" w:rsidR="00C26419" w:rsidRDefault="00C26419" w:rsidP="00F47E2D">
      <w:pPr>
        <w:rPr>
          <w:b/>
          <w:sz w:val="22"/>
          <w:szCs w:val="22"/>
        </w:rPr>
      </w:pPr>
    </w:p>
    <w:p w14:paraId="459BF442" w14:textId="77777777" w:rsidR="00C26419" w:rsidRDefault="00C26419" w:rsidP="00F47E2D">
      <w:pPr>
        <w:rPr>
          <w:b/>
          <w:sz w:val="22"/>
          <w:szCs w:val="22"/>
        </w:rPr>
      </w:pPr>
    </w:p>
    <w:p w14:paraId="7DE45946" w14:textId="77777777" w:rsidR="00C26419" w:rsidRDefault="00C26419" w:rsidP="00F47E2D">
      <w:pPr>
        <w:rPr>
          <w:b/>
          <w:sz w:val="22"/>
          <w:szCs w:val="22"/>
        </w:rPr>
      </w:pPr>
    </w:p>
    <w:p w14:paraId="62AFB855" w14:textId="77777777" w:rsidR="00C26419" w:rsidRDefault="00C26419" w:rsidP="00F47E2D">
      <w:pPr>
        <w:rPr>
          <w:b/>
          <w:sz w:val="22"/>
          <w:szCs w:val="22"/>
        </w:rPr>
      </w:pPr>
    </w:p>
    <w:p w14:paraId="62BDF9E9" w14:textId="77777777" w:rsidR="00157CCE" w:rsidRDefault="00157CCE" w:rsidP="00F47E2D">
      <w:pPr>
        <w:rPr>
          <w:b/>
          <w:sz w:val="22"/>
          <w:szCs w:val="22"/>
        </w:rPr>
      </w:pPr>
    </w:p>
    <w:p w14:paraId="25FE88A3" w14:textId="77777777" w:rsidR="00157CCE" w:rsidRDefault="00157CCE" w:rsidP="00F47E2D">
      <w:pPr>
        <w:rPr>
          <w:b/>
          <w:sz w:val="22"/>
          <w:szCs w:val="22"/>
        </w:rPr>
      </w:pPr>
    </w:p>
    <w:p w14:paraId="34D7FB1E" w14:textId="0A883E5F" w:rsidR="00157CCE" w:rsidRDefault="00157CCE" w:rsidP="00F47E2D">
      <w:pPr>
        <w:rPr>
          <w:b/>
          <w:sz w:val="22"/>
          <w:szCs w:val="22"/>
        </w:rPr>
      </w:pPr>
    </w:p>
    <w:p w14:paraId="27CD6967" w14:textId="0E515250" w:rsidR="00157CCE" w:rsidRDefault="00157CCE" w:rsidP="00F47E2D">
      <w:pPr>
        <w:rPr>
          <w:b/>
          <w:sz w:val="22"/>
          <w:szCs w:val="22"/>
        </w:rPr>
      </w:pPr>
    </w:p>
    <w:p w14:paraId="60CF7BE3" w14:textId="12D08F7B" w:rsidR="00157CCE" w:rsidRDefault="00157CCE" w:rsidP="00F47E2D">
      <w:pPr>
        <w:rPr>
          <w:b/>
          <w:sz w:val="22"/>
          <w:szCs w:val="22"/>
        </w:rPr>
      </w:pPr>
    </w:p>
    <w:p w14:paraId="661D1741" w14:textId="77777777" w:rsidR="00157CCE" w:rsidRDefault="00157CCE" w:rsidP="00F47E2D">
      <w:pPr>
        <w:rPr>
          <w:b/>
          <w:sz w:val="22"/>
          <w:szCs w:val="22"/>
        </w:rPr>
      </w:pPr>
    </w:p>
    <w:p w14:paraId="36CE78D9" w14:textId="77777777" w:rsidR="00157CCE" w:rsidRDefault="00157CCE" w:rsidP="00F47E2D">
      <w:pPr>
        <w:rPr>
          <w:b/>
          <w:sz w:val="22"/>
          <w:szCs w:val="22"/>
        </w:rPr>
      </w:pPr>
    </w:p>
    <w:p w14:paraId="6EF27A7C" w14:textId="77777777" w:rsidR="00231758" w:rsidRDefault="00231758" w:rsidP="00F47E2D">
      <w:pPr>
        <w:rPr>
          <w:b/>
          <w:sz w:val="22"/>
          <w:szCs w:val="22"/>
        </w:rPr>
      </w:pPr>
    </w:p>
    <w:p w14:paraId="4B217F95" w14:textId="77777777" w:rsidR="00231758" w:rsidRDefault="00231758" w:rsidP="00F47E2D">
      <w:pPr>
        <w:rPr>
          <w:b/>
          <w:sz w:val="22"/>
          <w:szCs w:val="22"/>
        </w:rPr>
      </w:pPr>
    </w:p>
    <w:p w14:paraId="327760B2" w14:textId="77777777" w:rsidR="00E50C01" w:rsidRDefault="00E50C01" w:rsidP="00F47E2D">
      <w:pPr>
        <w:rPr>
          <w:b/>
          <w:sz w:val="22"/>
          <w:szCs w:val="22"/>
        </w:rPr>
      </w:pPr>
    </w:p>
    <w:p w14:paraId="57DEE752" w14:textId="77777777" w:rsidR="00867583" w:rsidRDefault="00867583" w:rsidP="00F47E2D">
      <w:pPr>
        <w:rPr>
          <w:b/>
          <w:sz w:val="22"/>
          <w:szCs w:val="22"/>
        </w:rPr>
      </w:pPr>
    </w:p>
    <w:p w14:paraId="72FBBBF9" w14:textId="77777777" w:rsidR="00BE52D6" w:rsidRDefault="00BE52D6" w:rsidP="00F47E2D">
      <w:pPr>
        <w:rPr>
          <w:b/>
          <w:sz w:val="22"/>
          <w:szCs w:val="22"/>
        </w:rPr>
      </w:pPr>
    </w:p>
    <w:p w14:paraId="166751BC" w14:textId="77777777" w:rsidR="00BE52D6" w:rsidRDefault="00BE52D6" w:rsidP="00F47E2D">
      <w:pPr>
        <w:rPr>
          <w:b/>
          <w:sz w:val="22"/>
          <w:szCs w:val="22"/>
        </w:rPr>
      </w:pPr>
    </w:p>
    <w:p w14:paraId="0569F09E" w14:textId="3E67279C" w:rsidR="00F47E2D" w:rsidRDefault="0043409B" w:rsidP="00F47E2D">
      <w:pPr>
        <w:rPr>
          <w:b/>
          <w:i/>
          <w:sz w:val="22"/>
          <w:szCs w:val="22"/>
        </w:rPr>
      </w:pPr>
      <w:r>
        <w:rPr>
          <w:b/>
          <w:sz w:val="22"/>
          <w:szCs w:val="22"/>
        </w:rPr>
        <w:t>Torsdag</w:t>
      </w:r>
      <w:r w:rsidR="00E83C73">
        <w:rPr>
          <w:b/>
          <w:sz w:val="22"/>
          <w:szCs w:val="22"/>
        </w:rPr>
        <w:t xml:space="preserve"> 2</w:t>
      </w:r>
      <w:r w:rsidR="00F82D58">
        <w:rPr>
          <w:b/>
          <w:sz w:val="22"/>
          <w:szCs w:val="22"/>
        </w:rPr>
        <w:t>2</w:t>
      </w:r>
      <w:r w:rsidR="00CF4D53">
        <w:rPr>
          <w:b/>
          <w:sz w:val="22"/>
          <w:szCs w:val="22"/>
        </w:rPr>
        <w:t xml:space="preserve"> august</w:t>
      </w:r>
      <w:r w:rsidR="00FD5220">
        <w:rPr>
          <w:b/>
          <w:sz w:val="22"/>
          <w:szCs w:val="22"/>
        </w:rPr>
        <w:t xml:space="preserve"> </w:t>
      </w:r>
      <w:proofErr w:type="spellStart"/>
      <w:r w:rsidR="00FD5220">
        <w:rPr>
          <w:b/>
          <w:sz w:val="22"/>
          <w:szCs w:val="22"/>
        </w:rPr>
        <w:t>kl</w:t>
      </w:r>
      <w:proofErr w:type="spellEnd"/>
      <w:r w:rsidR="00FD5220">
        <w:rPr>
          <w:b/>
          <w:sz w:val="22"/>
          <w:szCs w:val="22"/>
        </w:rPr>
        <w:t xml:space="preserve"> 18.00</w:t>
      </w:r>
    </w:p>
    <w:p w14:paraId="67512495" w14:textId="23EBF1E1" w:rsidR="006E6049" w:rsidRDefault="006E6049" w:rsidP="00E83C73">
      <w:pPr>
        <w:rPr>
          <w:sz w:val="22"/>
          <w:szCs w:val="22"/>
        </w:rPr>
      </w:pPr>
      <w:r>
        <w:rPr>
          <w:sz w:val="22"/>
          <w:szCs w:val="22"/>
        </w:rPr>
        <w:t>Opstart</w:t>
      </w:r>
      <w:r w:rsidR="00DA4C31">
        <w:rPr>
          <w:sz w:val="22"/>
          <w:szCs w:val="22"/>
        </w:rPr>
        <w:t>.</w:t>
      </w:r>
    </w:p>
    <w:p w14:paraId="3AC435A1" w14:textId="5E6F42C9" w:rsidR="00337D76" w:rsidRDefault="00F82D58" w:rsidP="00E83C73">
      <w:pPr>
        <w:rPr>
          <w:sz w:val="22"/>
          <w:szCs w:val="22"/>
        </w:rPr>
      </w:pPr>
      <w:r>
        <w:rPr>
          <w:sz w:val="22"/>
          <w:szCs w:val="22"/>
        </w:rPr>
        <w:t>Vi kører til Elins sommerhus.</w:t>
      </w:r>
    </w:p>
    <w:p w14:paraId="6346E13A" w14:textId="359DC05F" w:rsidR="00F82D58" w:rsidRDefault="00F82D58" w:rsidP="00E83C73">
      <w:pPr>
        <w:rPr>
          <w:sz w:val="22"/>
          <w:szCs w:val="22"/>
        </w:rPr>
      </w:pPr>
      <w:r>
        <w:rPr>
          <w:sz w:val="22"/>
          <w:szCs w:val="22"/>
        </w:rPr>
        <w:t xml:space="preserve">Nærmere info følger </w:t>
      </w:r>
    </w:p>
    <w:bookmarkEnd w:id="7"/>
    <w:p w14:paraId="0F43AEE1" w14:textId="2714126F" w:rsidR="00CB3DE2" w:rsidRDefault="00CB3DE2" w:rsidP="00F47E2D">
      <w:pPr>
        <w:rPr>
          <w:b/>
          <w:sz w:val="22"/>
          <w:szCs w:val="22"/>
        </w:rPr>
      </w:pPr>
    </w:p>
    <w:p w14:paraId="04957C36" w14:textId="3DC70B28" w:rsidR="00281BB4" w:rsidRDefault="00886452" w:rsidP="00281BB4">
      <w:pPr>
        <w:pStyle w:val="Brdtekst21"/>
        <w:ind w:left="2608" w:hanging="2608"/>
        <w:rPr>
          <w:sz w:val="22"/>
          <w:szCs w:val="22"/>
        </w:rPr>
      </w:pPr>
      <w:r>
        <w:rPr>
          <w:sz w:val="22"/>
          <w:szCs w:val="22"/>
        </w:rPr>
        <w:t>Torsdag</w:t>
      </w:r>
      <w:r w:rsidR="00DA4C31">
        <w:rPr>
          <w:sz w:val="22"/>
          <w:szCs w:val="22"/>
        </w:rPr>
        <w:t xml:space="preserve"> </w:t>
      </w:r>
      <w:r w:rsidR="00F82D58">
        <w:rPr>
          <w:sz w:val="22"/>
          <w:szCs w:val="22"/>
        </w:rPr>
        <w:t>5</w:t>
      </w:r>
      <w:r>
        <w:rPr>
          <w:sz w:val="22"/>
          <w:szCs w:val="22"/>
        </w:rPr>
        <w:t>. September kl. 1</w:t>
      </w:r>
      <w:r w:rsidR="00836032">
        <w:rPr>
          <w:sz w:val="22"/>
          <w:szCs w:val="22"/>
        </w:rPr>
        <w:t>7.30</w:t>
      </w:r>
    </w:p>
    <w:p w14:paraId="09255154" w14:textId="08D1B58F" w:rsidR="003642F9" w:rsidRDefault="00F82D58" w:rsidP="003642F9">
      <w:pPr>
        <w:pStyle w:val="Brdtekst21"/>
        <w:ind w:left="2608" w:hanging="2608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Ren natur</w:t>
      </w:r>
    </w:p>
    <w:p w14:paraId="4F66DBA7" w14:textId="60E45D7F" w:rsidR="00F82D58" w:rsidRDefault="00F82D58" w:rsidP="003642F9">
      <w:pPr>
        <w:pStyle w:val="Brdtekst21"/>
        <w:ind w:left="2608" w:hanging="2608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Skraldindsamling</w:t>
      </w:r>
    </w:p>
    <w:p w14:paraId="446D1917" w14:textId="1D640943" w:rsidR="00F82D58" w:rsidRDefault="00F82D58" w:rsidP="003642F9">
      <w:pPr>
        <w:pStyle w:val="Brdtekst21"/>
        <w:ind w:left="2608" w:hanging="2608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Nærmere info følger</w:t>
      </w:r>
    </w:p>
    <w:p w14:paraId="172AC8A7" w14:textId="77777777" w:rsidR="0080314C" w:rsidRDefault="0080314C" w:rsidP="003642F9">
      <w:pPr>
        <w:pStyle w:val="Brdtekst21"/>
        <w:ind w:left="2608" w:hanging="2608"/>
        <w:rPr>
          <w:b w:val="0"/>
          <w:sz w:val="22"/>
          <w:szCs w:val="22"/>
        </w:rPr>
      </w:pPr>
    </w:p>
    <w:p w14:paraId="0F83C879" w14:textId="77777777" w:rsidR="0080314C" w:rsidRDefault="0080314C" w:rsidP="003642F9">
      <w:pPr>
        <w:pStyle w:val="Brdtekst21"/>
        <w:ind w:left="2608" w:hanging="2608"/>
        <w:rPr>
          <w:b w:val="0"/>
          <w:sz w:val="22"/>
          <w:szCs w:val="22"/>
        </w:rPr>
      </w:pPr>
    </w:p>
    <w:p w14:paraId="1EEDDF61" w14:textId="5907C6A8" w:rsidR="0080314C" w:rsidRDefault="00286535" w:rsidP="0080314C">
      <w:pPr>
        <w:rPr>
          <w:b/>
          <w:sz w:val="22"/>
          <w:szCs w:val="22"/>
        </w:rPr>
      </w:pPr>
      <w:bookmarkStart w:id="8" w:name="_Hlk163232605"/>
      <w:r>
        <w:rPr>
          <w:b/>
          <w:sz w:val="22"/>
          <w:szCs w:val="22"/>
        </w:rPr>
        <w:t>Torsdag d.</w:t>
      </w:r>
      <w:r w:rsidR="0080314C">
        <w:rPr>
          <w:b/>
          <w:sz w:val="22"/>
          <w:szCs w:val="22"/>
        </w:rPr>
        <w:t xml:space="preserve"> </w:t>
      </w:r>
      <w:r w:rsidR="002C0DCE">
        <w:rPr>
          <w:b/>
          <w:sz w:val="22"/>
          <w:szCs w:val="22"/>
        </w:rPr>
        <w:t>1</w:t>
      </w:r>
      <w:r w:rsidR="00F82D58">
        <w:rPr>
          <w:b/>
          <w:sz w:val="22"/>
          <w:szCs w:val="22"/>
        </w:rPr>
        <w:t>9</w:t>
      </w:r>
      <w:r w:rsidR="0080314C">
        <w:rPr>
          <w:b/>
          <w:sz w:val="22"/>
          <w:szCs w:val="22"/>
        </w:rPr>
        <w:t xml:space="preserve"> September. kl. </w:t>
      </w:r>
      <w:r w:rsidR="00F82D58">
        <w:rPr>
          <w:b/>
          <w:sz w:val="22"/>
          <w:szCs w:val="22"/>
        </w:rPr>
        <w:t>19.00</w:t>
      </w:r>
    </w:p>
    <w:p w14:paraId="763C46E6" w14:textId="6AF71FE4" w:rsidR="0080314C" w:rsidRDefault="00F82D58" w:rsidP="0080314C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”</w:t>
      </w:r>
      <w:r w:rsidRPr="0095354F">
        <w:rPr>
          <w:b/>
          <w:sz w:val="22"/>
          <w:szCs w:val="22"/>
        </w:rPr>
        <w:t>Jeg er Jens med demens, men også Jens imens</w:t>
      </w:r>
      <w:r>
        <w:rPr>
          <w:bCs/>
          <w:sz w:val="22"/>
          <w:szCs w:val="22"/>
        </w:rPr>
        <w:t>”</w:t>
      </w:r>
    </w:p>
    <w:p w14:paraId="0AA538D9" w14:textId="66EACF06" w:rsidR="00F82D58" w:rsidRDefault="00F82D58" w:rsidP="0080314C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v. demenskoordinator</w:t>
      </w:r>
      <w:r w:rsidR="00286535">
        <w:rPr>
          <w:bCs/>
          <w:sz w:val="22"/>
          <w:szCs w:val="22"/>
        </w:rPr>
        <w:t xml:space="preserve"> Kirsten Jensen</w:t>
      </w:r>
    </w:p>
    <w:p w14:paraId="0178CF6F" w14:textId="5E33F592" w:rsidR="0080314C" w:rsidRDefault="0080314C" w:rsidP="0080314C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Toastmaster </w:t>
      </w:r>
      <w:r w:rsidR="00286535">
        <w:rPr>
          <w:bCs/>
          <w:sz w:val="22"/>
          <w:szCs w:val="22"/>
        </w:rPr>
        <w:t>Ernst Korshøj</w:t>
      </w:r>
    </w:p>
    <w:p w14:paraId="3C33F48A" w14:textId="3C2CF695" w:rsidR="00D31EC5" w:rsidRDefault="00D31EC5" w:rsidP="0080314C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 minutter: </w:t>
      </w:r>
      <w:r w:rsidR="004C11DB" w:rsidRPr="00D80078">
        <w:rPr>
          <w:bCs/>
          <w:sz w:val="22"/>
          <w:szCs w:val="22"/>
        </w:rPr>
        <w:t>Esther Korshøj</w:t>
      </w:r>
    </w:p>
    <w:bookmarkEnd w:id="8"/>
    <w:p w14:paraId="570659EE" w14:textId="77777777" w:rsidR="0080314C" w:rsidRDefault="0080314C" w:rsidP="003642F9">
      <w:pPr>
        <w:pStyle w:val="Brdtekst21"/>
        <w:ind w:left="2608" w:hanging="2608"/>
        <w:rPr>
          <w:b w:val="0"/>
          <w:sz w:val="22"/>
          <w:szCs w:val="22"/>
        </w:rPr>
      </w:pPr>
    </w:p>
    <w:p w14:paraId="53BB550A" w14:textId="77777777" w:rsidR="003642F9" w:rsidRPr="00455F4C" w:rsidRDefault="003642F9" w:rsidP="003642F9">
      <w:pPr>
        <w:pStyle w:val="Brdtekst21"/>
        <w:ind w:left="2608" w:hanging="2608"/>
        <w:rPr>
          <w:b w:val="0"/>
          <w:sz w:val="22"/>
          <w:szCs w:val="22"/>
        </w:rPr>
      </w:pPr>
    </w:p>
    <w:p w14:paraId="4E45D154" w14:textId="560B304A" w:rsidR="00F47E2D" w:rsidRDefault="00F47E2D" w:rsidP="00F47E2D">
      <w:pPr>
        <w:rPr>
          <w:b/>
          <w:sz w:val="22"/>
          <w:szCs w:val="22"/>
        </w:rPr>
      </w:pPr>
      <w:bookmarkStart w:id="9" w:name="_Hlk163232651"/>
      <w:r>
        <w:rPr>
          <w:b/>
          <w:sz w:val="22"/>
          <w:szCs w:val="22"/>
        </w:rPr>
        <w:t xml:space="preserve">Torsdag </w:t>
      </w:r>
      <w:r w:rsidR="00AB6D6E">
        <w:rPr>
          <w:b/>
          <w:sz w:val="22"/>
          <w:szCs w:val="22"/>
        </w:rPr>
        <w:t xml:space="preserve"> </w:t>
      </w:r>
      <w:r w:rsidR="0095354F">
        <w:rPr>
          <w:b/>
          <w:sz w:val="22"/>
          <w:szCs w:val="22"/>
        </w:rPr>
        <w:t>3</w:t>
      </w:r>
      <w:r w:rsidR="003642F9">
        <w:rPr>
          <w:b/>
          <w:sz w:val="22"/>
          <w:szCs w:val="22"/>
        </w:rPr>
        <w:t xml:space="preserve">. </w:t>
      </w:r>
      <w:r w:rsidR="0095354F">
        <w:rPr>
          <w:b/>
          <w:sz w:val="22"/>
          <w:szCs w:val="22"/>
        </w:rPr>
        <w:t>Oktober kl. 19.00</w:t>
      </w:r>
    </w:p>
    <w:p w14:paraId="555CE353" w14:textId="5EB3D1C7" w:rsidR="00BE52D6" w:rsidRPr="00BE52D6" w:rsidRDefault="00BE52D6" w:rsidP="00F47E2D">
      <w:pPr>
        <w:rPr>
          <w:bCs/>
          <w:sz w:val="22"/>
          <w:szCs w:val="22"/>
        </w:rPr>
      </w:pPr>
      <w:r w:rsidRPr="00BE52D6">
        <w:rPr>
          <w:bCs/>
          <w:sz w:val="22"/>
          <w:szCs w:val="22"/>
        </w:rPr>
        <w:t>Søren P. Sørensen</w:t>
      </w:r>
      <w:r>
        <w:rPr>
          <w:bCs/>
          <w:sz w:val="22"/>
          <w:szCs w:val="22"/>
        </w:rPr>
        <w:t xml:space="preserve"> fortæller om</w:t>
      </w:r>
    </w:p>
    <w:p w14:paraId="55979B79" w14:textId="5F09AAFF" w:rsidR="00BE52D6" w:rsidRDefault="0095354F" w:rsidP="00281BB4">
      <w:pPr>
        <w:rPr>
          <w:bCs/>
          <w:sz w:val="22"/>
          <w:szCs w:val="22"/>
        </w:rPr>
      </w:pPr>
      <w:r w:rsidRPr="0095354F">
        <w:rPr>
          <w:b/>
          <w:sz w:val="22"/>
          <w:szCs w:val="22"/>
        </w:rPr>
        <w:t>Lønborgstenen</w:t>
      </w:r>
      <w:r w:rsidR="00BE52D6">
        <w:rPr>
          <w:b/>
          <w:sz w:val="22"/>
          <w:szCs w:val="22"/>
        </w:rPr>
        <w:t xml:space="preserve"> </w:t>
      </w:r>
      <w:r w:rsidR="00BE52D6" w:rsidRPr="00BE52D6">
        <w:rPr>
          <w:bCs/>
          <w:sz w:val="22"/>
          <w:szCs w:val="22"/>
        </w:rPr>
        <w:t>rejst til minde om de ungarske soldater under krigen</w:t>
      </w:r>
      <w:r w:rsidRPr="00BE52D6">
        <w:rPr>
          <w:bCs/>
          <w:sz w:val="22"/>
          <w:szCs w:val="22"/>
        </w:rPr>
        <w:t xml:space="preserve"> </w:t>
      </w:r>
      <w:r w:rsidR="00BE52D6">
        <w:rPr>
          <w:bCs/>
          <w:sz w:val="22"/>
          <w:szCs w:val="22"/>
        </w:rPr>
        <w:t>og de relationer, der opstod</w:t>
      </w:r>
      <w:r w:rsidR="00A07049">
        <w:rPr>
          <w:bCs/>
          <w:sz w:val="22"/>
          <w:szCs w:val="22"/>
        </w:rPr>
        <w:t>.</w:t>
      </w:r>
    </w:p>
    <w:p w14:paraId="5D71982F" w14:textId="3995E6AD" w:rsidR="00D31EC5" w:rsidRPr="0095354F" w:rsidRDefault="00D31EC5" w:rsidP="00281BB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Toastmaster</w:t>
      </w:r>
      <w:r w:rsidRPr="00D80078">
        <w:rPr>
          <w:bCs/>
          <w:sz w:val="22"/>
          <w:szCs w:val="22"/>
        </w:rPr>
        <w:t xml:space="preserve">: </w:t>
      </w:r>
      <w:r w:rsidR="00193B67" w:rsidRPr="00D80078">
        <w:rPr>
          <w:bCs/>
          <w:sz w:val="22"/>
          <w:szCs w:val="22"/>
        </w:rPr>
        <w:t>Elin Sørensen</w:t>
      </w:r>
    </w:p>
    <w:p w14:paraId="21C3A7AD" w14:textId="37FF59CC" w:rsidR="00D6359B" w:rsidRDefault="00ED3B79" w:rsidP="00281BB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3 minutter</w:t>
      </w:r>
      <w:r w:rsidRPr="00D80078">
        <w:rPr>
          <w:bCs/>
          <w:sz w:val="22"/>
          <w:szCs w:val="22"/>
        </w:rPr>
        <w:t xml:space="preserve">: </w:t>
      </w:r>
      <w:bookmarkEnd w:id="9"/>
      <w:r w:rsidR="00D80078">
        <w:rPr>
          <w:bCs/>
          <w:sz w:val="22"/>
          <w:szCs w:val="22"/>
        </w:rPr>
        <w:t>Ejnar Mikkelsen</w:t>
      </w:r>
    </w:p>
    <w:p w14:paraId="34A4E1D6" w14:textId="77777777" w:rsidR="00ED3B79" w:rsidRDefault="00ED3B79" w:rsidP="00281BB4">
      <w:pPr>
        <w:rPr>
          <w:bCs/>
          <w:sz w:val="22"/>
          <w:szCs w:val="22"/>
        </w:rPr>
      </w:pPr>
    </w:p>
    <w:p w14:paraId="0659DBFE" w14:textId="1197F101" w:rsidR="00231758" w:rsidRDefault="00231758" w:rsidP="00231758">
      <w:pPr>
        <w:rPr>
          <w:b/>
          <w:sz w:val="22"/>
          <w:szCs w:val="22"/>
        </w:rPr>
      </w:pPr>
      <w:bookmarkStart w:id="10" w:name="_Hlk163232700"/>
      <w:r>
        <w:rPr>
          <w:b/>
          <w:sz w:val="22"/>
          <w:szCs w:val="22"/>
        </w:rPr>
        <w:t>Torsdag</w:t>
      </w:r>
      <w:r w:rsidR="00FA1B32">
        <w:rPr>
          <w:b/>
          <w:sz w:val="22"/>
          <w:szCs w:val="22"/>
        </w:rPr>
        <w:t xml:space="preserve"> </w:t>
      </w:r>
      <w:r w:rsidR="0095354F">
        <w:rPr>
          <w:b/>
          <w:sz w:val="22"/>
          <w:szCs w:val="22"/>
        </w:rPr>
        <w:t>17</w:t>
      </w:r>
      <w:r w:rsidR="00D6359B">
        <w:rPr>
          <w:b/>
          <w:sz w:val="22"/>
          <w:szCs w:val="22"/>
        </w:rPr>
        <w:t>.</w:t>
      </w:r>
      <w:r w:rsidR="00CF4D53">
        <w:rPr>
          <w:b/>
          <w:sz w:val="22"/>
          <w:szCs w:val="22"/>
        </w:rPr>
        <w:t xml:space="preserve"> </w:t>
      </w:r>
      <w:r w:rsidR="00D6359B">
        <w:rPr>
          <w:b/>
          <w:sz w:val="22"/>
          <w:szCs w:val="22"/>
        </w:rPr>
        <w:t>O</w:t>
      </w:r>
      <w:r w:rsidR="00CF4D53">
        <w:rPr>
          <w:b/>
          <w:sz w:val="22"/>
          <w:szCs w:val="22"/>
        </w:rPr>
        <w:t>ktober</w:t>
      </w:r>
    </w:p>
    <w:p w14:paraId="7DFE24D1" w14:textId="4327C943" w:rsidR="00455F4C" w:rsidRDefault="0095354F" w:rsidP="00D07941">
      <w:pPr>
        <w:rPr>
          <w:sz w:val="22"/>
          <w:szCs w:val="22"/>
        </w:rPr>
      </w:pPr>
      <w:r>
        <w:rPr>
          <w:sz w:val="22"/>
          <w:szCs w:val="22"/>
        </w:rPr>
        <w:t>Efterårsferie</w:t>
      </w:r>
    </w:p>
    <w:p w14:paraId="695FB590" w14:textId="1D6992FF" w:rsidR="0095354F" w:rsidRPr="009F15C1" w:rsidRDefault="0095354F" w:rsidP="00D07941">
      <w:pPr>
        <w:rPr>
          <w:sz w:val="22"/>
          <w:szCs w:val="22"/>
        </w:rPr>
      </w:pPr>
      <w:r>
        <w:rPr>
          <w:sz w:val="22"/>
          <w:szCs w:val="22"/>
        </w:rPr>
        <w:t>Ingenting planlagt</w:t>
      </w:r>
      <w:bookmarkEnd w:id="10"/>
    </w:p>
    <w:sectPr w:rsidR="0095354F" w:rsidRPr="009F15C1" w:rsidSect="00E12112">
      <w:pgSz w:w="16838" w:h="11906" w:orient="landscape"/>
      <w:pgMar w:top="567" w:right="726" w:bottom="567" w:left="851" w:header="709" w:footer="709" w:gutter="0"/>
      <w:cols w:num="4" w:space="79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Oversk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Oversk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Overskrift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360"/>
        </w:tabs>
        <w:ind w:left="227" w:hanging="227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/>
      </w:rPr>
    </w:lvl>
  </w:abstractNum>
  <w:num w:numId="1" w16cid:durableId="1136220447">
    <w:abstractNumId w:val="0"/>
  </w:num>
  <w:num w:numId="2" w16cid:durableId="413358433">
    <w:abstractNumId w:val="1"/>
  </w:num>
  <w:num w:numId="3" w16cid:durableId="8781287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D7B"/>
    <w:rsid w:val="0000794F"/>
    <w:rsid w:val="000251BB"/>
    <w:rsid w:val="00045FC5"/>
    <w:rsid w:val="00053383"/>
    <w:rsid w:val="0007215C"/>
    <w:rsid w:val="00073247"/>
    <w:rsid w:val="000861CB"/>
    <w:rsid w:val="0009591B"/>
    <w:rsid w:val="0009791F"/>
    <w:rsid w:val="000A3D73"/>
    <w:rsid w:val="000A4D7B"/>
    <w:rsid w:val="000B1F47"/>
    <w:rsid w:val="000B37BD"/>
    <w:rsid w:val="000B7EB5"/>
    <w:rsid w:val="000F05A6"/>
    <w:rsid w:val="0010411B"/>
    <w:rsid w:val="00135419"/>
    <w:rsid w:val="00157CCE"/>
    <w:rsid w:val="001606FF"/>
    <w:rsid w:val="001752FA"/>
    <w:rsid w:val="00176CEB"/>
    <w:rsid w:val="001815A0"/>
    <w:rsid w:val="00186CC3"/>
    <w:rsid w:val="00192994"/>
    <w:rsid w:val="0019393E"/>
    <w:rsid w:val="00193B67"/>
    <w:rsid w:val="001B5F34"/>
    <w:rsid w:val="001F39A7"/>
    <w:rsid w:val="001F652F"/>
    <w:rsid w:val="00231758"/>
    <w:rsid w:val="00232EF3"/>
    <w:rsid w:val="00270B93"/>
    <w:rsid w:val="00272157"/>
    <w:rsid w:val="002815BB"/>
    <w:rsid w:val="00281BB4"/>
    <w:rsid w:val="00283E0E"/>
    <w:rsid w:val="00286062"/>
    <w:rsid w:val="00286535"/>
    <w:rsid w:val="002A5B36"/>
    <w:rsid w:val="002B2965"/>
    <w:rsid w:val="002C0DCE"/>
    <w:rsid w:val="002D3484"/>
    <w:rsid w:val="002D5F9A"/>
    <w:rsid w:val="002E76D1"/>
    <w:rsid w:val="00310F8B"/>
    <w:rsid w:val="003135F3"/>
    <w:rsid w:val="00330FBE"/>
    <w:rsid w:val="00336CF6"/>
    <w:rsid w:val="00337D76"/>
    <w:rsid w:val="003459BD"/>
    <w:rsid w:val="003642F9"/>
    <w:rsid w:val="00393B90"/>
    <w:rsid w:val="003B139B"/>
    <w:rsid w:val="003C56AD"/>
    <w:rsid w:val="003E5B85"/>
    <w:rsid w:val="003F14E7"/>
    <w:rsid w:val="003F5EE4"/>
    <w:rsid w:val="004110C5"/>
    <w:rsid w:val="00425B5D"/>
    <w:rsid w:val="004263E6"/>
    <w:rsid w:val="0043409B"/>
    <w:rsid w:val="00441A07"/>
    <w:rsid w:val="00452B44"/>
    <w:rsid w:val="00454B68"/>
    <w:rsid w:val="00455F4C"/>
    <w:rsid w:val="0046777B"/>
    <w:rsid w:val="00476747"/>
    <w:rsid w:val="004C08A1"/>
    <w:rsid w:val="004C11DB"/>
    <w:rsid w:val="004D5198"/>
    <w:rsid w:val="00592FA7"/>
    <w:rsid w:val="005E23C6"/>
    <w:rsid w:val="005F3FBE"/>
    <w:rsid w:val="00600E2E"/>
    <w:rsid w:val="00606151"/>
    <w:rsid w:val="00613D8F"/>
    <w:rsid w:val="00617741"/>
    <w:rsid w:val="00622179"/>
    <w:rsid w:val="0062488D"/>
    <w:rsid w:val="006431F0"/>
    <w:rsid w:val="006454A9"/>
    <w:rsid w:val="00646456"/>
    <w:rsid w:val="00652ABA"/>
    <w:rsid w:val="00665A85"/>
    <w:rsid w:val="00672CF2"/>
    <w:rsid w:val="00673C89"/>
    <w:rsid w:val="006749CC"/>
    <w:rsid w:val="00682AAF"/>
    <w:rsid w:val="006901A5"/>
    <w:rsid w:val="00693FED"/>
    <w:rsid w:val="006A13A7"/>
    <w:rsid w:val="006A27CA"/>
    <w:rsid w:val="006A5233"/>
    <w:rsid w:val="006A6BDE"/>
    <w:rsid w:val="006B0AD0"/>
    <w:rsid w:val="006E202B"/>
    <w:rsid w:val="006E6049"/>
    <w:rsid w:val="00702CD5"/>
    <w:rsid w:val="00713599"/>
    <w:rsid w:val="00720176"/>
    <w:rsid w:val="00723661"/>
    <w:rsid w:val="007478B3"/>
    <w:rsid w:val="007478F7"/>
    <w:rsid w:val="00764634"/>
    <w:rsid w:val="007705A4"/>
    <w:rsid w:val="00782D9F"/>
    <w:rsid w:val="00794E7A"/>
    <w:rsid w:val="007B1DE7"/>
    <w:rsid w:val="007B6C99"/>
    <w:rsid w:val="007E155D"/>
    <w:rsid w:val="0080314C"/>
    <w:rsid w:val="00813B8F"/>
    <w:rsid w:val="008337EA"/>
    <w:rsid w:val="00836032"/>
    <w:rsid w:val="00846581"/>
    <w:rsid w:val="00867583"/>
    <w:rsid w:val="00886452"/>
    <w:rsid w:val="008914A0"/>
    <w:rsid w:val="0089367D"/>
    <w:rsid w:val="008A3DF0"/>
    <w:rsid w:val="008C7137"/>
    <w:rsid w:val="008D21E1"/>
    <w:rsid w:val="008D31CD"/>
    <w:rsid w:val="008E0029"/>
    <w:rsid w:val="008E17AD"/>
    <w:rsid w:val="008F4942"/>
    <w:rsid w:val="009120C3"/>
    <w:rsid w:val="00915B81"/>
    <w:rsid w:val="00916700"/>
    <w:rsid w:val="00916E2F"/>
    <w:rsid w:val="00917DFC"/>
    <w:rsid w:val="0095354F"/>
    <w:rsid w:val="00961D44"/>
    <w:rsid w:val="00965E3F"/>
    <w:rsid w:val="00981EC5"/>
    <w:rsid w:val="00982155"/>
    <w:rsid w:val="009E0AAF"/>
    <w:rsid w:val="009F0041"/>
    <w:rsid w:val="009F15C1"/>
    <w:rsid w:val="00A07049"/>
    <w:rsid w:val="00A270F7"/>
    <w:rsid w:val="00A731FE"/>
    <w:rsid w:val="00A762D2"/>
    <w:rsid w:val="00A76A45"/>
    <w:rsid w:val="00AA085A"/>
    <w:rsid w:val="00AA62C4"/>
    <w:rsid w:val="00AB6D6E"/>
    <w:rsid w:val="00AB727D"/>
    <w:rsid w:val="00AC0855"/>
    <w:rsid w:val="00AC20FE"/>
    <w:rsid w:val="00AD6922"/>
    <w:rsid w:val="00AF2782"/>
    <w:rsid w:val="00B44F53"/>
    <w:rsid w:val="00B51015"/>
    <w:rsid w:val="00B52090"/>
    <w:rsid w:val="00B5728F"/>
    <w:rsid w:val="00B57F18"/>
    <w:rsid w:val="00B9056F"/>
    <w:rsid w:val="00BB6115"/>
    <w:rsid w:val="00BC3938"/>
    <w:rsid w:val="00BC4E05"/>
    <w:rsid w:val="00BE1B61"/>
    <w:rsid w:val="00BE52D6"/>
    <w:rsid w:val="00BF1706"/>
    <w:rsid w:val="00BF34B9"/>
    <w:rsid w:val="00BF5613"/>
    <w:rsid w:val="00BF6C98"/>
    <w:rsid w:val="00C13A8E"/>
    <w:rsid w:val="00C14A73"/>
    <w:rsid w:val="00C26419"/>
    <w:rsid w:val="00C46CE7"/>
    <w:rsid w:val="00C60484"/>
    <w:rsid w:val="00C6360C"/>
    <w:rsid w:val="00C64409"/>
    <w:rsid w:val="00C801C7"/>
    <w:rsid w:val="00C8348E"/>
    <w:rsid w:val="00C906B7"/>
    <w:rsid w:val="00CB3DE2"/>
    <w:rsid w:val="00CB65C8"/>
    <w:rsid w:val="00CC778F"/>
    <w:rsid w:val="00CD022C"/>
    <w:rsid w:val="00CF4D53"/>
    <w:rsid w:val="00D07941"/>
    <w:rsid w:val="00D24B48"/>
    <w:rsid w:val="00D313BD"/>
    <w:rsid w:val="00D31EC5"/>
    <w:rsid w:val="00D32E12"/>
    <w:rsid w:val="00D36639"/>
    <w:rsid w:val="00D55462"/>
    <w:rsid w:val="00D6359B"/>
    <w:rsid w:val="00D6557E"/>
    <w:rsid w:val="00D65AF9"/>
    <w:rsid w:val="00D80078"/>
    <w:rsid w:val="00D87119"/>
    <w:rsid w:val="00DA4C31"/>
    <w:rsid w:val="00DC767E"/>
    <w:rsid w:val="00E11925"/>
    <w:rsid w:val="00E12112"/>
    <w:rsid w:val="00E20D7F"/>
    <w:rsid w:val="00E26795"/>
    <w:rsid w:val="00E2779E"/>
    <w:rsid w:val="00E35653"/>
    <w:rsid w:val="00E42449"/>
    <w:rsid w:val="00E50C01"/>
    <w:rsid w:val="00E83C73"/>
    <w:rsid w:val="00E876E1"/>
    <w:rsid w:val="00E90C6F"/>
    <w:rsid w:val="00E9256F"/>
    <w:rsid w:val="00EB2976"/>
    <w:rsid w:val="00EC1C2B"/>
    <w:rsid w:val="00ED3B79"/>
    <w:rsid w:val="00EE093F"/>
    <w:rsid w:val="00F2045C"/>
    <w:rsid w:val="00F26856"/>
    <w:rsid w:val="00F47E2D"/>
    <w:rsid w:val="00F525D0"/>
    <w:rsid w:val="00F5556B"/>
    <w:rsid w:val="00F82D58"/>
    <w:rsid w:val="00F86394"/>
    <w:rsid w:val="00F86813"/>
    <w:rsid w:val="00F87B95"/>
    <w:rsid w:val="00FA1B32"/>
    <w:rsid w:val="00FB1275"/>
    <w:rsid w:val="00FC5976"/>
    <w:rsid w:val="00FD18B8"/>
    <w:rsid w:val="00FD5220"/>
    <w:rsid w:val="00FE4D24"/>
    <w:rsid w:val="00FE7BAB"/>
    <w:rsid w:val="00FF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6A99355"/>
  <w15:docId w15:val="{ED79E7B7-9410-438D-955C-57A8D3B3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Overskrift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color w:val="3366FF"/>
      <w:sz w:val="32"/>
    </w:rPr>
  </w:style>
  <w:style w:type="paragraph" w:styleId="Overskrift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u w:val="single"/>
    </w:rPr>
  </w:style>
  <w:style w:type="paragraph" w:styleId="Overskrift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bCs/>
      <w:sz w:val="20"/>
    </w:rPr>
  </w:style>
  <w:style w:type="paragraph" w:styleId="Overskrift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i/>
      <w:iCs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Standardskrifttypeiafsnit2">
    <w:name w:val="Standardskrifttype i afsnit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8Num1z0">
    <w:name w:val="WW8Num1z0"/>
    <w:rPr>
      <w:rFonts w:ascii="Symbol" w:hAnsi="Symbol"/>
      <w:color w:val="auto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Symbol" w:hAnsi="Symbol"/>
      <w:color w:val="auto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hAnsi="Symbol"/>
      <w:color w:val="auto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Standardskrifttypeiafsnit1">
    <w:name w:val="Standardskrifttype i afsnit1"/>
  </w:style>
  <w:style w:type="paragraph" w:styleId="Overskrift">
    <w:name w:val="TOC Heading"/>
    <w:basedOn w:val="Normal"/>
    <w:next w:val="Brdtekst"/>
    <w:qFormat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rdtekst">
    <w:name w:val="Body Text"/>
    <w:basedOn w:val="Normal"/>
    <w:rPr>
      <w:sz w:val="18"/>
    </w:rPr>
  </w:style>
  <w:style w:type="paragraph" w:styleId="Liste">
    <w:name w:val="List"/>
    <w:basedOn w:val="Brdtekst"/>
    <w:rPr>
      <w:rFonts w:cs="Mangal"/>
    </w:rPr>
  </w:style>
  <w:style w:type="paragraph" w:customStyle="1" w:styleId="Billedtekst2">
    <w:name w:val="Billedtekst2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pPr>
      <w:suppressLineNumbers/>
    </w:pPr>
    <w:rPr>
      <w:rFonts w:cs="Mangal"/>
    </w:rPr>
  </w:style>
  <w:style w:type="paragraph" w:customStyle="1" w:styleId="Billedtekst1">
    <w:name w:val="Billedtekst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Brdtekst21">
    <w:name w:val="Brødtekst 21"/>
    <w:basedOn w:val="Normal"/>
    <w:rPr>
      <w:b/>
      <w:bCs/>
      <w:sz w:val="20"/>
    </w:rPr>
  </w:style>
  <w:style w:type="paragraph" w:customStyle="1" w:styleId="Brdtekst31">
    <w:name w:val="Brødtekst 31"/>
    <w:basedOn w:val="Normal"/>
    <w:rPr>
      <w:sz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C0855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uiPriority w:val="99"/>
    <w:semiHidden/>
    <w:rsid w:val="00AC085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60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72A24-B5BC-43C8-8B97-7CBA53B5B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356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Motto</vt:lpstr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Motto</dc:title>
  <dc:creator>Esther</dc:creator>
  <cp:lastModifiedBy>ernst korshøj</cp:lastModifiedBy>
  <cp:revision>24</cp:revision>
  <cp:lastPrinted>2024-05-29T09:30:00Z</cp:lastPrinted>
  <dcterms:created xsi:type="dcterms:W3CDTF">2024-04-05T14:47:00Z</dcterms:created>
  <dcterms:modified xsi:type="dcterms:W3CDTF">2024-06-08T09:13:00Z</dcterms:modified>
</cp:coreProperties>
</file>